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070" w:rsidRDefault="006A0070" w:rsidP="00794EDF">
      <w:pPr>
        <w:spacing w:after="0" w:line="0" w:lineRule="atLeast"/>
        <w:ind w:right="-119"/>
        <w:jc w:val="center"/>
        <w:rPr>
          <w:rFonts w:ascii="Times New Roman" w:eastAsia="Times New Roman" w:hAnsi="Times New Roman" w:cs="Times New Roman"/>
          <w:b/>
          <w:bCs/>
          <w:noProof/>
          <w:sz w:val="28"/>
          <w:szCs w:val="28"/>
          <w:lang w:eastAsia="ru-RU"/>
        </w:rPr>
      </w:pPr>
    </w:p>
    <w:p w:rsidR="004A520A" w:rsidRDefault="004A520A" w:rsidP="00794EDF">
      <w:pPr>
        <w:spacing w:after="0" w:line="0" w:lineRule="atLeast"/>
        <w:ind w:right="-119"/>
        <w:jc w:val="center"/>
        <w:rPr>
          <w:rFonts w:ascii="Times New Roman" w:eastAsia="Times New Roman" w:hAnsi="Times New Roman" w:cs="Times New Roman"/>
          <w:b/>
          <w:bCs/>
          <w:noProof/>
          <w:sz w:val="28"/>
          <w:szCs w:val="28"/>
          <w:lang w:eastAsia="ru-RU"/>
        </w:rPr>
      </w:pPr>
    </w:p>
    <w:p w:rsidR="004A520A" w:rsidRDefault="00DD01EF" w:rsidP="00DD01EF">
      <w:pPr>
        <w:spacing w:after="0" w:line="0" w:lineRule="atLeast"/>
        <w:ind w:right="-119"/>
        <w:rPr>
          <w:rFonts w:ascii="Times New Roman" w:eastAsia="Times New Roman" w:hAnsi="Times New Roman" w:cs="Times New Roman"/>
          <w:b/>
          <w:bCs/>
          <w:noProof/>
          <w:sz w:val="28"/>
          <w:szCs w:val="28"/>
          <w:lang w:eastAsia="ru-RU"/>
        </w:rPr>
      </w:pPr>
      <w:r w:rsidRPr="00DD01EF">
        <w:rPr>
          <w:rFonts w:ascii="Times New Roman" w:eastAsia="Times New Roman" w:hAnsi="Times New Roman" w:cs="Times New Roman"/>
          <w:b/>
          <w:bCs/>
          <w:noProof/>
          <w:sz w:val="28"/>
          <w:szCs w:val="28"/>
          <w:lang w:eastAsia="ru-RU"/>
        </w:rPr>
        <w:drawing>
          <wp:inline distT="0" distB="0" distL="0" distR="0">
            <wp:extent cx="6103620" cy="8399957"/>
            <wp:effectExtent l="0" t="0" r="0" b="1270"/>
            <wp:docPr id="2" name="Рисунок 2" descr="C:\Users\1\Downloads\Скан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ownloads\Скан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3620" cy="8399957"/>
                    </a:xfrm>
                    <a:prstGeom prst="rect">
                      <a:avLst/>
                    </a:prstGeom>
                    <a:noFill/>
                    <a:ln>
                      <a:noFill/>
                    </a:ln>
                  </pic:spPr>
                </pic:pic>
              </a:graphicData>
            </a:graphic>
          </wp:inline>
        </w:drawing>
      </w:r>
      <w:bookmarkStart w:id="0" w:name="_GoBack"/>
      <w:bookmarkEnd w:id="0"/>
    </w:p>
    <w:p w:rsidR="004A520A" w:rsidRDefault="004A520A" w:rsidP="00794EDF">
      <w:pPr>
        <w:spacing w:after="0" w:line="0" w:lineRule="atLeast"/>
        <w:ind w:right="-119"/>
        <w:jc w:val="center"/>
        <w:rPr>
          <w:rFonts w:ascii="Times New Roman" w:eastAsia="Times New Roman" w:hAnsi="Times New Roman" w:cs="Times New Roman"/>
          <w:b/>
          <w:bCs/>
          <w:noProof/>
          <w:sz w:val="28"/>
          <w:szCs w:val="28"/>
          <w:lang w:eastAsia="ru-RU"/>
        </w:rPr>
      </w:pPr>
    </w:p>
    <w:p w:rsidR="006A0070" w:rsidRDefault="006A0070" w:rsidP="00794EDF">
      <w:pPr>
        <w:spacing w:after="0" w:line="0" w:lineRule="atLeast"/>
        <w:ind w:right="-119"/>
        <w:jc w:val="center"/>
        <w:rPr>
          <w:rFonts w:ascii="Times New Roman" w:eastAsia="Times New Roman" w:hAnsi="Times New Roman" w:cs="Times New Roman"/>
          <w:b/>
          <w:bCs/>
          <w:sz w:val="28"/>
          <w:szCs w:val="28"/>
          <w:lang w:eastAsia="ru-RU"/>
        </w:rPr>
      </w:pPr>
    </w:p>
    <w:p w:rsidR="006A0070" w:rsidRDefault="006A0070" w:rsidP="00794EDF">
      <w:pPr>
        <w:spacing w:after="0" w:line="0" w:lineRule="atLeast"/>
        <w:ind w:right="-119"/>
        <w:jc w:val="center"/>
        <w:rPr>
          <w:rFonts w:ascii="Times New Roman" w:eastAsia="Times New Roman" w:hAnsi="Times New Roman" w:cs="Times New Roman"/>
          <w:b/>
          <w:bCs/>
          <w:sz w:val="28"/>
          <w:szCs w:val="28"/>
          <w:lang w:eastAsia="ru-RU"/>
        </w:rPr>
      </w:pPr>
    </w:p>
    <w:p w:rsidR="00794EDF" w:rsidRPr="00794EDF" w:rsidRDefault="004A520A" w:rsidP="00794EDF">
      <w:pPr>
        <w:spacing w:after="0" w:line="0" w:lineRule="atLeast"/>
        <w:ind w:right="-119"/>
        <w:jc w:val="center"/>
        <w:rPr>
          <w:rFonts w:eastAsiaTheme="minorEastAsia"/>
          <w:sz w:val="20"/>
          <w:szCs w:val="20"/>
          <w:lang w:eastAsia="ru-RU"/>
        </w:rPr>
      </w:pPr>
      <w:r>
        <w:rPr>
          <w:rFonts w:ascii="Times New Roman" w:eastAsia="Times New Roman" w:hAnsi="Times New Roman" w:cs="Times New Roman"/>
          <w:b/>
          <w:bCs/>
          <w:sz w:val="28"/>
          <w:szCs w:val="28"/>
          <w:lang w:eastAsia="ru-RU"/>
        </w:rPr>
        <w:t>П</w:t>
      </w:r>
      <w:r w:rsidR="00794EDF" w:rsidRPr="00794EDF">
        <w:rPr>
          <w:rFonts w:ascii="Times New Roman" w:eastAsia="Times New Roman" w:hAnsi="Times New Roman" w:cs="Times New Roman"/>
          <w:b/>
          <w:bCs/>
          <w:sz w:val="28"/>
          <w:szCs w:val="28"/>
          <w:lang w:eastAsia="ru-RU"/>
        </w:rPr>
        <w:t>ланируемые результаты освоения учебного предмета</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1"/>
          <w:numId w:val="1"/>
        </w:numPr>
        <w:tabs>
          <w:tab w:val="left" w:pos="1104"/>
        </w:tabs>
        <w:spacing w:after="0" w:line="0" w:lineRule="atLeast"/>
        <w:ind w:left="120" w:firstLine="709"/>
        <w:jc w:val="both"/>
        <w:rPr>
          <w:rFonts w:eastAsia="Times New Roman"/>
          <w:sz w:val="24"/>
          <w:szCs w:val="24"/>
          <w:lang w:eastAsia="ru-RU"/>
        </w:rPr>
      </w:pPr>
      <w:r w:rsidRPr="00794EDF">
        <w:rPr>
          <w:rFonts w:ascii="Times New Roman" w:eastAsia="Times New Roman" w:hAnsi="Times New Roman" w:cs="Times New Roman"/>
          <w:sz w:val="24"/>
          <w:szCs w:val="24"/>
          <w:lang w:eastAsia="ru-RU"/>
        </w:rPr>
        <w:t>результате изучения курса «Родной (русский) язык» обучающиеся начальной школы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образовательной деятельности, средством развития их мышления, воображения, интеллектуальных и творческих способностей.</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1"/>
        </w:numPr>
        <w:tabs>
          <w:tab w:val="left" w:pos="1208"/>
        </w:tabs>
        <w:spacing w:after="0" w:line="0" w:lineRule="atLeast"/>
        <w:ind w:left="120" w:firstLine="709"/>
        <w:jc w:val="both"/>
        <w:rPr>
          <w:rFonts w:eastAsia="Times New Roman"/>
          <w:sz w:val="24"/>
          <w:szCs w:val="24"/>
          <w:lang w:eastAsia="ru-RU"/>
        </w:rPr>
      </w:pPr>
      <w:r w:rsidRPr="00794EDF">
        <w:rPr>
          <w:rFonts w:ascii="Times New Roman" w:eastAsia="Times New Roman" w:hAnsi="Times New Roman" w:cs="Times New Roman"/>
          <w:sz w:val="24"/>
          <w:szCs w:val="24"/>
          <w:lang w:eastAsia="ru-RU"/>
        </w:rPr>
        <w:t>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794EDF">
      <w:pPr>
        <w:spacing w:after="0" w:line="0" w:lineRule="atLeast"/>
        <w:jc w:val="both"/>
        <w:rPr>
          <w:rFonts w:eastAsia="Times New Roman"/>
          <w:sz w:val="24"/>
          <w:szCs w:val="24"/>
          <w:lang w:eastAsia="ru-RU"/>
        </w:rPr>
      </w:pPr>
      <w:r w:rsidRPr="00794EDF">
        <w:rPr>
          <w:rFonts w:ascii="Times New Roman" w:eastAsia="Times New Roman" w:hAnsi="Times New Roman" w:cs="Times New Roman"/>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w:t>
      </w:r>
      <w:r w:rsidRPr="00794EDF">
        <w:rPr>
          <w:rFonts w:ascii="Calibri" w:eastAsia="Calibri" w:hAnsi="Calibri" w:cs="Calibri"/>
          <w:sz w:val="23"/>
          <w:szCs w:val="23"/>
          <w:lang w:eastAsia="ru-RU"/>
        </w:rPr>
        <w:t>менных текстов.</w:t>
      </w:r>
      <w:r w:rsidRPr="00794EDF">
        <w:rPr>
          <w:rFonts w:ascii="Times New Roman" w:eastAsia="Times New Roman" w:hAnsi="Times New Roman" w:cs="Times New Roman"/>
          <w:sz w:val="24"/>
          <w:szCs w:val="24"/>
          <w:lang w:eastAsia="ru-RU"/>
        </w:rPr>
        <w:t xml:space="preserve">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w:t>
      </w:r>
      <w:r>
        <w:rPr>
          <w:rFonts w:ascii="Times New Roman" w:eastAsia="Times New Roman" w:hAnsi="Times New Roman" w:cs="Times New Roman"/>
          <w:sz w:val="24"/>
          <w:szCs w:val="24"/>
          <w:lang w:eastAsia="ru-RU"/>
        </w:rPr>
        <w:t xml:space="preserve"> </w:t>
      </w:r>
      <w:r w:rsidRPr="00794EDF">
        <w:rPr>
          <w:rFonts w:ascii="Times New Roman" w:eastAsia="Times New Roman" w:hAnsi="Times New Roman" w:cs="Times New Roman"/>
          <w:sz w:val="24"/>
          <w:szCs w:val="24"/>
          <w:lang w:eastAsia="ru-RU"/>
        </w:rPr>
        <w:t>позиции, умение задавать вопросы.</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119"/>
        <w:jc w:val="center"/>
        <w:rPr>
          <w:rFonts w:eastAsiaTheme="minorEastAsia"/>
          <w:sz w:val="20"/>
          <w:szCs w:val="20"/>
          <w:lang w:eastAsia="ru-RU"/>
        </w:rPr>
      </w:pPr>
      <w:r w:rsidRPr="00794EDF">
        <w:rPr>
          <w:rFonts w:ascii="Times New Roman" w:eastAsia="Times New Roman" w:hAnsi="Times New Roman" w:cs="Times New Roman"/>
          <w:b/>
          <w:bCs/>
          <w:sz w:val="24"/>
          <w:szCs w:val="24"/>
          <w:lang w:eastAsia="ru-RU"/>
        </w:rPr>
        <w:t>ЛИЧНОСТНЫЕ РЕЗУЛЬТАТЫ</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2"/>
        </w:numPr>
        <w:tabs>
          <w:tab w:val="left" w:pos="940"/>
        </w:tabs>
        <w:spacing w:after="0" w:line="0" w:lineRule="atLeast"/>
        <w:ind w:left="120" w:firstLine="540"/>
        <w:jc w:val="both"/>
        <w:rPr>
          <w:rFonts w:eastAsia="Times New Roman"/>
          <w:sz w:val="24"/>
          <w:szCs w:val="24"/>
          <w:lang w:eastAsia="ru-RU"/>
        </w:rPr>
      </w:pPr>
      <w:r w:rsidRPr="00794EDF">
        <w:rPr>
          <w:rFonts w:ascii="Times New Roman" w:eastAsia="Times New Roman" w:hAnsi="Times New Roman"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2"/>
        </w:numPr>
        <w:tabs>
          <w:tab w:val="left" w:pos="980"/>
        </w:tabs>
        <w:spacing w:after="0" w:line="0" w:lineRule="atLeast"/>
        <w:ind w:left="980" w:hanging="320"/>
        <w:rPr>
          <w:rFonts w:eastAsiaTheme="minorEastAsia"/>
          <w:sz w:val="20"/>
          <w:szCs w:val="20"/>
          <w:lang w:eastAsia="ru-RU"/>
        </w:rPr>
      </w:pPr>
      <w:r w:rsidRPr="00794EDF">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w:t>
      </w:r>
      <w:r>
        <w:rPr>
          <w:rFonts w:ascii="Times New Roman" w:eastAsia="Times New Roman" w:hAnsi="Times New Roman" w:cs="Times New Roman"/>
          <w:sz w:val="24"/>
          <w:szCs w:val="24"/>
          <w:lang w:eastAsia="ru-RU"/>
        </w:rPr>
        <w:t xml:space="preserve"> </w:t>
      </w:r>
      <w:r w:rsidRPr="00794EDF">
        <w:rPr>
          <w:rFonts w:ascii="Times New Roman" w:eastAsia="Times New Roman" w:hAnsi="Times New Roman" w:cs="Times New Roman"/>
          <w:sz w:val="24"/>
          <w:szCs w:val="24"/>
          <w:lang w:eastAsia="ru-RU"/>
        </w:rPr>
        <w:t>органичном единстве и разнообразии природы, народов, культур и религий;</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1"/>
          <w:numId w:val="3"/>
        </w:numPr>
        <w:tabs>
          <w:tab w:val="left" w:pos="960"/>
        </w:tabs>
        <w:spacing w:after="0" w:line="0" w:lineRule="atLeast"/>
        <w:ind w:left="120" w:right="20" w:firstLine="540"/>
        <w:rPr>
          <w:rFonts w:eastAsia="Times New Roman"/>
          <w:sz w:val="24"/>
          <w:szCs w:val="24"/>
          <w:lang w:eastAsia="ru-RU"/>
        </w:rPr>
      </w:pPr>
      <w:r w:rsidRPr="00794EDF">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3"/>
        </w:numPr>
        <w:tabs>
          <w:tab w:val="left" w:pos="1020"/>
        </w:tabs>
        <w:spacing w:after="0" w:line="0" w:lineRule="atLeast"/>
        <w:ind w:left="120" w:firstLine="540"/>
        <w:rPr>
          <w:rFonts w:eastAsia="Times New Roman"/>
          <w:sz w:val="24"/>
          <w:szCs w:val="24"/>
          <w:lang w:eastAsia="ru-RU"/>
        </w:rPr>
      </w:pPr>
      <w:r w:rsidRPr="00794EDF">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3"/>
        </w:numPr>
        <w:tabs>
          <w:tab w:val="left" w:pos="943"/>
        </w:tabs>
        <w:spacing w:after="0" w:line="0" w:lineRule="atLeast"/>
        <w:ind w:left="120" w:firstLine="540"/>
        <w:rPr>
          <w:rFonts w:eastAsia="Times New Roman"/>
          <w:sz w:val="24"/>
          <w:szCs w:val="24"/>
          <w:lang w:eastAsia="ru-RU"/>
        </w:rPr>
      </w:pPr>
      <w:r w:rsidRPr="00794EDF">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3"/>
        </w:numPr>
        <w:tabs>
          <w:tab w:val="left" w:pos="960"/>
        </w:tabs>
        <w:spacing w:after="0" w:line="0" w:lineRule="atLeast"/>
        <w:ind w:left="120" w:firstLine="540"/>
        <w:jc w:val="both"/>
        <w:rPr>
          <w:rFonts w:eastAsia="Times New Roman"/>
          <w:sz w:val="24"/>
          <w:szCs w:val="24"/>
          <w:lang w:eastAsia="ru-RU"/>
        </w:rPr>
      </w:pPr>
      <w:r w:rsidRPr="00794EDF">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94EDF" w:rsidRDefault="00794EDF" w:rsidP="00794EDF">
      <w:pPr>
        <w:pStyle w:val="a6"/>
        <w:spacing w:after="0" w:line="0" w:lineRule="atLeast"/>
        <w:rPr>
          <w:rFonts w:eastAsia="Times New Roman"/>
          <w:sz w:val="24"/>
          <w:szCs w:val="24"/>
          <w:lang w:eastAsia="ru-RU"/>
        </w:rPr>
      </w:pPr>
    </w:p>
    <w:p w:rsidR="00794EDF" w:rsidRDefault="00794EDF" w:rsidP="00794EDF">
      <w:pPr>
        <w:pStyle w:val="a6"/>
        <w:spacing w:after="0" w:line="0" w:lineRule="atLeast"/>
        <w:rPr>
          <w:rFonts w:eastAsia="Times New Roman"/>
          <w:sz w:val="24"/>
          <w:szCs w:val="24"/>
          <w:lang w:eastAsia="ru-RU"/>
        </w:rPr>
      </w:pP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3"/>
        </w:numPr>
        <w:tabs>
          <w:tab w:val="left" w:pos="920"/>
        </w:tabs>
        <w:spacing w:after="0" w:line="0" w:lineRule="atLeast"/>
        <w:ind w:left="920" w:hanging="260"/>
        <w:rPr>
          <w:rFonts w:eastAsia="Times New Roman"/>
          <w:sz w:val="24"/>
          <w:szCs w:val="24"/>
          <w:lang w:eastAsia="ru-RU"/>
        </w:rPr>
      </w:pPr>
      <w:r w:rsidRPr="00794EDF">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3"/>
        </w:numPr>
        <w:tabs>
          <w:tab w:val="left" w:pos="979"/>
        </w:tabs>
        <w:spacing w:after="0" w:line="0" w:lineRule="atLeast"/>
        <w:ind w:left="120" w:firstLine="540"/>
        <w:rPr>
          <w:rFonts w:eastAsia="Times New Roman"/>
          <w:sz w:val="24"/>
          <w:szCs w:val="24"/>
          <w:lang w:eastAsia="ru-RU"/>
        </w:rPr>
      </w:pPr>
      <w:r w:rsidRPr="00794EDF">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3"/>
        </w:numPr>
        <w:tabs>
          <w:tab w:val="left" w:pos="1027"/>
        </w:tabs>
        <w:spacing w:after="0" w:line="0" w:lineRule="atLeast"/>
        <w:ind w:left="120" w:firstLine="540"/>
        <w:jc w:val="both"/>
        <w:rPr>
          <w:rFonts w:eastAsia="Times New Roman"/>
          <w:sz w:val="24"/>
          <w:szCs w:val="24"/>
          <w:lang w:eastAsia="ru-RU"/>
        </w:rPr>
      </w:pPr>
      <w:r w:rsidRPr="00794EDF">
        <w:rPr>
          <w:rFonts w:ascii="Times New Roman" w:eastAsia="Times New Roman" w:hAnsi="Times New Roman" w:cs="Times New Roman"/>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3"/>
        </w:numPr>
        <w:tabs>
          <w:tab w:val="left" w:pos="1152"/>
        </w:tabs>
        <w:spacing w:after="0" w:line="0" w:lineRule="atLeast"/>
        <w:ind w:left="120" w:firstLine="540"/>
        <w:jc w:val="both"/>
        <w:rPr>
          <w:rFonts w:eastAsia="Times New Roman"/>
          <w:sz w:val="24"/>
          <w:szCs w:val="24"/>
          <w:lang w:eastAsia="ru-RU"/>
        </w:rPr>
      </w:pPr>
      <w:r w:rsidRPr="00794EDF">
        <w:rPr>
          <w:rFonts w:ascii="Times New Roman" w:eastAsia="Times New Roman" w:hAnsi="Times New Roman" w:cs="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794EDF">
      <w:pPr>
        <w:spacing w:after="0" w:line="0" w:lineRule="atLeast"/>
        <w:rPr>
          <w:rFonts w:eastAsia="Times New Roman"/>
          <w:sz w:val="24"/>
          <w:szCs w:val="24"/>
          <w:lang w:eastAsia="ru-RU"/>
        </w:rPr>
      </w:pPr>
      <w:r w:rsidRPr="00794EDF">
        <w:rPr>
          <w:rFonts w:ascii="Times New Roman" w:eastAsia="Times New Roman" w:hAnsi="Times New Roman" w:cs="Times New Roman"/>
          <w:b/>
          <w:bCs/>
          <w:color w:val="170E02"/>
          <w:sz w:val="24"/>
          <w:szCs w:val="24"/>
          <w:lang w:eastAsia="ru-RU"/>
        </w:rPr>
        <w:t xml:space="preserve">Личностными результатами </w:t>
      </w:r>
      <w:r w:rsidRPr="00794EDF">
        <w:rPr>
          <w:rFonts w:ascii="Times New Roman" w:eastAsia="Times New Roman" w:hAnsi="Times New Roman" w:cs="Times New Roman"/>
          <w:color w:val="000000"/>
          <w:sz w:val="24"/>
          <w:szCs w:val="24"/>
          <w:lang w:eastAsia="ru-RU"/>
        </w:rPr>
        <w:t>изучения курса</w:t>
      </w:r>
      <w:r w:rsidRPr="00794EDF">
        <w:rPr>
          <w:rFonts w:ascii="Times New Roman" w:eastAsia="Times New Roman" w:hAnsi="Times New Roman" w:cs="Times New Roman"/>
          <w:b/>
          <w:b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«Родной</w:t>
      </w:r>
      <w:r w:rsidRPr="00794EDF">
        <w:rPr>
          <w:rFonts w:ascii="Times New Roman" w:eastAsia="Times New Roman" w:hAnsi="Times New Roman" w:cs="Times New Roman"/>
          <w:b/>
          <w:b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(русский)</w:t>
      </w:r>
      <w:r w:rsidRPr="00794EDF">
        <w:rPr>
          <w:rFonts w:ascii="Times New Roman" w:eastAsia="Times New Roman" w:hAnsi="Times New Roman" w:cs="Times New Roman"/>
          <w:b/>
          <w:b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язык»</w:t>
      </w:r>
      <w:r w:rsidRPr="00794EDF">
        <w:rPr>
          <w:rFonts w:ascii="Times New Roman" w:eastAsia="Times New Roman" w:hAnsi="Times New Roman" w:cs="Times New Roman"/>
          <w:b/>
          <w:b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являются</w:t>
      </w:r>
      <w:r w:rsidRPr="00794EDF">
        <w:rPr>
          <w:rFonts w:ascii="Times New Roman" w:eastAsia="Times New Roman" w:hAnsi="Times New Roman" w:cs="Times New Roman"/>
          <w:b/>
          <w:b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следующие умения и качества:</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3"/>
        </w:numPr>
        <w:tabs>
          <w:tab w:val="left" w:pos="480"/>
        </w:tabs>
        <w:spacing w:after="0" w:line="0" w:lineRule="atLeast"/>
        <w:ind w:left="48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 xml:space="preserve">эмоциональность; умение </w:t>
      </w:r>
      <w:r w:rsidRPr="00794EDF">
        <w:rPr>
          <w:rFonts w:ascii="Times New Roman" w:eastAsia="Times New Roman" w:hAnsi="Times New Roman" w:cs="Times New Roman"/>
          <w:i/>
          <w:iCs/>
          <w:color w:val="170E02"/>
          <w:sz w:val="24"/>
          <w:szCs w:val="24"/>
          <w:lang w:eastAsia="ru-RU"/>
        </w:rPr>
        <w:t>осознавать</w:t>
      </w:r>
      <w:r w:rsidRPr="00794EDF">
        <w:rPr>
          <w:rFonts w:ascii="Times New Roman" w:eastAsia="Times New Roman" w:hAnsi="Times New Roman" w:cs="Times New Roman"/>
          <w:sz w:val="24"/>
          <w:szCs w:val="24"/>
          <w:lang w:eastAsia="ru-RU"/>
        </w:rPr>
        <w:t xml:space="preserve"> и </w:t>
      </w:r>
      <w:r w:rsidRPr="00794EDF">
        <w:rPr>
          <w:rFonts w:ascii="Times New Roman" w:eastAsia="Times New Roman" w:hAnsi="Times New Roman" w:cs="Times New Roman"/>
          <w:i/>
          <w:iCs/>
          <w:color w:val="170E02"/>
          <w:sz w:val="24"/>
          <w:szCs w:val="24"/>
          <w:lang w:eastAsia="ru-RU"/>
        </w:rPr>
        <w:t>определять</w:t>
      </w:r>
      <w:r w:rsidRPr="00794EDF">
        <w:rPr>
          <w:rFonts w:ascii="Times New Roman" w:eastAsia="Times New Roman" w:hAnsi="Times New Roman" w:cs="Times New Roman"/>
          <w:sz w:val="24"/>
          <w:szCs w:val="24"/>
          <w:lang w:eastAsia="ru-RU"/>
        </w:rPr>
        <w:t xml:space="preserve"> (называть) свои эмоции;</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
        </w:numPr>
        <w:tabs>
          <w:tab w:val="left" w:pos="480"/>
        </w:tabs>
        <w:spacing w:after="0" w:line="0" w:lineRule="atLeast"/>
        <w:ind w:left="48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 xml:space="preserve">эмпатия – умение </w:t>
      </w:r>
      <w:r w:rsidRPr="00794EDF">
        <w:rPr>
          <w:rFonts w:ascii="Times New Roman" w:eastAsia="Times New Roman" w:hAnsi="Times New Roman" w:cs="Times New Roman"/>
          <w:i/>
          <w:iCs/>
          <w:color w:val="170E02"/>
          <w:sz w:val="24"/>
          <w:szCs w:val="24"/>
          <w:lang w:eastAsia="ru-RU"/>
        </w:rPr>
        <w:t>осознавать</w:t>
      </w:r>
      <w:r w:rsidRPr="00794EDF">
        <w:rPr>
          <w:rFonts w:ascii="Times New Roman" w:eastAsia="Times New Roman" w:hAnsi="Times New Roman" w:cs="Times New Roman"/>
          <w:sz w:val="24"/>
          <w:szCs w:val="24"/>
          <w:lang w:eastAsia="ru-RU"/>
        </w:rPr>
        <w:t xml:space="preserve"> и </w:t>
      </w:r>
      <w:r w:rsidRPr="00794EDF">
        <w:rPr>
          <w:rFonts w:ascii="Times New Roman" w:eastAsia="Times New Roman" w:hAnsi="Times New Roman" w:cs="Times New Roman"/>
          <w:i/>
          <w:iCs/>
          <w:color w:val="170E02"/>
          <w:sz w:val="24"/>
          <w:szCs w:val="24"/>
          <w:lang w:eastAsia="ru-RU"/>
        </w:rPr>
        <w:t>определять</w:t>
      </w:r>
      <w:r w:rsidRPr="00794EDF">
        <w:rPr>
          <w:rFonts w:ascii="Times New Roman" w:eastAsia="Times New Roman" w:hAnsi="Times New Roman" w:cs="Times New Roman"/>
          <w:sz w:val="24"/>
          <w:szCs w:val="24"/>
          <w:lang w:eastAsia="ru-RU"/>
        </w:rPr>
        <w:t xml:space="preserve"> эмоции других людей; </w:t>
      </w:r>
      <w:r w:rsidRPr="00794EDF">
        <w:rPr>
          <w:rFonts w:ascii="Times New Roman" w:eastAsia="Times New Roman" w:hAnsi="Times New Roman" w:cs="Times New Roman"/>
          <w:i/>
          <w:iCs/>
          <w:color w:val="170E02"/>
          <w:sz w:val="24"/>
          <w:szCs w:val="24"/>
          <w:lang w:eastAsia="ru-RU"/>
        </w:rPr>
        <w:t>сочувствовать</w:t>
      </w:r>
      <w:r w:rsidRPr="00794EDF">
        <w:rPr>
          <w:rFonts w:ascii="Times New Roman" w:eastAsia="Times New Roman" w:hAnsi="Times New Roman" w:cs="Times New Roman"/>
          <w:sz w:val="24"/>
          <w:szCs w:val="24"/>
          <w:lang w:eastAsia="ru-RU"/>
        </w:rPr>
        <w:t xml:space="preserve"> другим людям, </w:t>
      </w:r>
      <w:r w:rsidRPr="00794EDF">
        <w:rPr>
          <w:rFonts w:ascii="Times New Roman" w:eastAsia="Times New Roman" w:hAnsi="Times New Roman" w:cs="Times New Roman"/>
          <w:i/>
          <w:iCs/>
          <w:color w:val="170E02"/>
          <w:sz w:val="24"/>
          <w:szCs w:val="24"/>
          <w:lang w:eastAsia="ru-RU"/>
        </w:rPr>
        <w:t>сопереживать</w:t>
      </w:r>
      <w:r w:rsidRPr="00794EDF">
        <w:rPr>
          <w:rFonts w:ascii="Times New Roman" w:eastAsia="Times New Roman" w:hAnsi="Times New Roman" w:cs="Times New Roman"/>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
        </w:numPr>
        <w:tabs>
          <w:tab w:val="left" w:pos="480"/>
        </w:tabs>
        <w:spacing w:after="0" w:line="0" w:lineRule="atLeast"/>
        <w:ind w:left="48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 xml:space="preserve">чувство прекрасного – умение </w:t>
      </w:r>
      <w:r w:rsidRPr="00794EDF">
        <w:rPr>
          <w:rFonts w:ascii="Times New Roman" w:eastAsia="Times New Roman" w:hAnsi="Times New Roman" w:cs="Times New Roman"/>
          <w:i/>
          <w:iCs/>
          <w:color w:val="170E02"/>
          <w:sz w:val="24"/>
          <w:szCs w:val="24"/>
          <w:lang w:eastAsia="ru-RU"/>
        </w:rPr>
        <w:t>чувствовать</w:t>
      </w:r>
      <w:r w:rsidRPr="00794EDF">
        <w:rPr>
          <w:rFonts w:ascii="Times New Roman" w:eastAsia="Times New Roman" w:hAnsi="Times New Roman" w:cs="Times New Roman"/>
          <w:sz w:val="24"/>
          <w:szCs w:val="24"/>
          <w:lang w:eastAsia="ru-RU"/>
        </w:rPr>
        <w:t xml:space="preserve"> красоту и выразительность речи, </w:t>
      </w:r>
      <w:r w:rsidRPr="00794EDF">
        <w:rPr>
          <w:rFonts w:ascii="Times New Roman" w:eastAsia="Times New Roman" w:hAnsi="Times New Roman" w:cs="Times New Roman"/>
          <w:i/>
          <w:iCs/>
          <w:color w:val="170E02"/>
          <w:sz w:val="24"/>
          <w:szCs w:val="24"/>
          <w:lang w:eastAsia="ru-RU"/>
        </w:rPr>
        <w:t xml:space="preserve">стремиться </w:t>
      </w:r>
      <w:r w:rsidRPr="00794EDF">
        <w:rPr>
          <w:rFonts w:ascii="Times New Roman" w:eastAsia="Times New Roman" w:hAnsi="Times New Roman" w:cs="Times New Roman"/>
          <w:color w:val="000000"/>
          <w:sz w:val="24"/>
          <w:szCs w:val="24"/>
          <w:lang w:eastAsia="ru-RU"/>
        </w:rPr>
        <w:t>к совершенствованию собственной речи;</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
        </w:numPr>
        <w:tabs>
          <w:tab w:val="left" w:pos="480"/>
        </w:tabs>
        <w:spacing w:after="0" w:line="0" w:lineRule="atLeast"/>
        <w:ind w:left="480" w:hanging="35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любовь </w:t>
      </w:r>
      <w:r w:rsidRPr="00794EDF">
        <w:rPr>
          <w:rFonts w:ascii="Times New Roman" w:eastAsia="Times New Roman" w:hAnsi="Times New Roman" w:cs="Times New Roman"/>
          <w:color w:val="000000"/>
          <w:sz w:val="24"/>
          <w:szCs w:val="24"/>
          <w:lang w:eastAsia="ru-RU"/>
        </w:rPr>
        <w:t>и</w:t>
      </w:r>
      <w:r w:rsidRPr="00794EDF">
        <w:rPr>
          <w:rFonts w:ascii="Times New Roman" w:eastAsia="Times New Roman" w:hAnsi="Times New Roman" w:cs="Times New Roman"/>
          <w:i/>
          <w:iCs/>
          <w:color w:val="170E02"/>
          <w:sz w:val="24"/>
          <w:szCs w:val="24"/>
          <w:lang w:eastAsia="ru-RU"/>
        </w:rPr>
        <w:t xml:space="preserve"> уважение </w:t>
      </w:r>
      <w:r w:rsidRPr="00794EDF">
        <w:rPr>
          <w:rFonts w:ascii="Times New Roman" w:eastAsia="Times New Roman" w:hAnsi="Times New Roman" w:cs="Times New Roman"/>
          <w:color w:val="000000"/>
          <w:sz w:val="24"/>
          <w:szCs w:val="24"/>
          <w:lang w:eastAsia="ru-RU"/>
        </w:rPr>
        <w:t>к Отечеству,</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его языку,</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культуре;</w:t>
      </w:r>
    </w:p>
    <w:p w:rsidR="00794EDF" w:rsidRPr="00794EDF" w:rsidRDefault="00794EDF" w:rsidP="00F95A26">
      <w:pPr>
        <w:numPr>
          <w:ilvl w:val="0"/>
          <w:numId w:val="3"/>
        </w:numPr>
        <w:tabs>
          <w:tab w:val="left" w:pos="480"/>
        </w:tabs>
        <w:spacing w:after="0" w:line="0" w:lineRule="atLeast"/>
        <w:ind w:left="480" w:hanging="35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интерес </w:t>
      </w:r>
      <w:r w:rsidRPr="00794EDF">
        <w:rPr>
          <w:rFonts w:ascii="Times New Roman" w:eastAsia="Times New Roman" w:hAnsi="Times New Roman" w:cs="Times New Roman"/>
          <w:color w:val="000000"/>
          <w:sz w:val="24"/>
          <w:szCs w:val="24"/>
          <w:lang w:eastAsia="ru-RU"/>
        </w:rPr>
        <w:t>к чтению,</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к ведению диалога с автором текста;</w:t>
      </w:r>
      <w:r w:rsidRPr="00794EDF">
        <w:rPr>
          <w:rFonts w:ascii="Times New Roman" w:eastAsia="Times New Roman" w:hAnsi="Times New Roman" w:cs="Times New Roman"/>
          <w:i/>
          <w:iCs/>
          <w:color w:val="170E02"/>
          <w:sz w:val="24"/>
          <w:szCs w:val="24"/>
          <w:lang w:eastAsia="ru-RU"/>
        </w:rPr>
        <w:t xml:space="preserve"> потребность </w:t>
      </w:r>
      <w:r w:rsidRPr="00794EDF">
        <w:rPr>
          <w:rFonts w:ascii="Times New Roman" w:eastAsia="Times New Roman" w:hAnsi="Times New Roman" w:cs="Times New Roman"/>
          <w:color w:val="000000"/>
          <w:sz w:val="24"/>
          <w:szCs w:val="24"/>
          <w:lang w:eastAsia="ru-RU"/>
        </w:rPr>
        <w:t>в чтении;</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
        </w:numPr>
        <w:tabs>
          <w:tab w:val="left" w:pos="480"/>
        </w:tabs>
        <w:spacing w:after="0" w:line="0" w:lineRule="atLeast"/>
        <w:ind w:left="480" w:hanging="35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интерес </w:t>
      </w:r>
      <w:r w:rsidRPr="00794EDF">
        <w:rPr>
          <w:rFonts w:ascii="Times New Roman" w:eastAsia="Times New Roman" w:hAnsi="Times New Roman" w:cs="Times New Roman"/>
          <w:color w:val="000000"/>
          <w:sz w:val="24"/>
          <w:szCs w:val="24"/>
          <w:lang w:eastAsia="ru-RU"/>
        </w:rPr>
        <w:t>к письму,</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к созданию собственных текстов,</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к письменной форме общения;</w:t>
      </w:r>
    </w:p>
    <w:p w:rsidR="00794EDF" w:rsidRPr="00794EDF" w:rsidRDefault="00794EDF" w:rsidP="00F95A26">
      <w:pPr>
        <w:numPr>
          <w:ilvl w:val="0"/>
          <w:numId w:val="3"/>
        </w:numPr>
        <w:tabs>
          <w:tab w:val="left" w:pos="480"/>
        </w:tabs>
        <w:spacing w:after="0" w:line="0" w:lineRule="atLeast"/>
        <w:ind w:left="480" w:hanging="35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интерес </w:t>
      </w:r>
      <w:r w:rsidRPr="00794EDF">
        <w:rPr>
          <w:rFonts w:ascii="Times New Roman" w:eastAsia="Times New Roman" w:hAnsi="Times New Roman" w:cs="Times New Roman"/>
          <w:color w:val="000000"/>
          <w:sz w:val="24"/>
          <w:szCs w:val="24"/>
          <w:lang w:eastAsia="ru-RU"/>
        </w:rPr>
        <w:t>к изучению языка;</w:t>
      </w:r>
    </w:p>
    <w:p w:rsidR="00794EDF" w:rsidRPr="00794EDF" w:rsidRDefault="00794EDF" w:rsidP="00F95A26">
      <w:pPr>
        <w:numPr>
          <w:ilvl w:val="0"/>
          <w:numId w:val="3"/>
        </w:numPr>
        <w:tabs>
          <w:tab w:val="left" w:pos="480"/>
        </w:tabs>
        <w:spacing w:after="0" w:line="0" w:lineRule="atLeast"/>
        <w:ind w:left="480" w:hanging="35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осознание </w:t>
      </w:r>
      <w:r w:rsidRPr="00794EDF">
        <w:rPr>
          <w:rFonts w:ascii="Times New Roman" w:eastAsia="Times New Roman" w:hAnsi="Times New Roman" w:cs="Times New Roman"/>
          <w:color w:val="000000"/>
          <w:sz w:val="24"/>
          <w:szCs w:val="24"/>
          <w:lang w:eastAsia="ru-RU"/>
        </w:rPr>
        <w:t>ответственности за произнесённое и написанное слово.</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20"/>
        <w:rPr>
          <w:rFonts w:eastAsiaTheme="minorEastAsia"/>
          <w:sz w:val="20"/>
          <w:szCs w:val="20"/>
          <w:lang w:eastAsia="ru-RU"/>
        </w:rPr>
      </w:pPr>
      <w:r w:rsidRPr="00794EDF">
        <w:rPr>
          <w:rFonts w:ascii="Times New Roman" w:eastAsia="Times New Roman" w:hAnsi="Times New Roman" w:cs="Times New Roman"/>
          <w:sz w:val="24"/>
          <w:szCs w:val="24"/>
          <w:lang w:eastAsia="ru-RU"/>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119"/>
        <w:jc w:val="center"/>
        <w:rPr>
          <w:rFonts w:eastAsiaTheme="minorEastAsia"/>
          <w:sz w:val="20"/>
          <w:szCs w:val="20"/>
          <w:lang w:eastAsia="ru-RU"/>
        </w:rPr>
      </w:pPr>
      <w:r w:rsidRPr="00794EDF">
        <w:rPr>
          <w:rFonts w:ascii="Times New Roman" w:eastAsia="Times New Roman" w:hAnsi="Times New Roman" w:cs="Times New Roman"/>
          <w:b/>
          <w:bCs/>
          <w:sz w:val="24"/>
          <w:szCs w:val="24"/>
          <w:lang w:eastAsia="ru-RU"/>
        </w:rPr>
        <w:t>МЕТАПРЕДМЕТНЫЕ РЕЗУЛЬТАТЫ</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1"/>
          <w:numId w:val="4"/>
        </w:numPr>
        <w:tabs>
          <w:tab w:val="left" w:pos="1051"/>
        </w:tabs>
        <w:spacing w:after="0" w:line="0" w:lineRule="atLeast"/>
        <w:ind w:left="120" w:firstLine="540"/>
        <w:rPr>
          <w:rFonts w:eastAsia="Times New Roman"/>
          <w:sz w:val="24"/>
          <w:szCs w:val="24"/>
          <w:lang w:eastAsia="ru-RU"/>
        </w:rPr>
      </w:pPr>
      <w:r w:rsidRPr="00794EDF">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794EDF" w:rsidRPr="00794EDF" w:rsidRDefault="00794EDF" w:rsidP="00F95A26">
      <w:pPr>
        <w:numPr>
          <w:ilvl w:val="1"/>
          <w:numId w:val="4"/>
        </w:numPr>
        <w:tabs>
          <w:tab w:val="left" w:pos="920"/>
        </w:tabs>
        <w:spacing w:after="0" w:line="0" w:lineRule="atLeast"/>
        <w:ind w:left="920" w:hanging="260"/>
        <w:rPr>
          <w:rFonts w:eastAsia="Times New Roman"/>
          <w:sz w:val="24"/>
          <w:szCs w:val="24"/>
          <w:lang w:eastAsia="ru-RU"/>
        </w:rPr>
      </w:pPr>
      <w:r w:rsidRPr="00794EDF">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4"/>
        </w:numPr>
        <w:tabs>
          <w:tab w:val="left" w:pos="1052"/>
        </w:tabs>
        <w:spacing w:after="0" w:line="0" w:lineRule="atLeast"/>
        <w:ind w:left="120" w:firstLine="540"/>
        <w:jc w:val="both"/>
        <w:rPr>
          <w:rFonts w:eastAsia="Times New Roman"/>
          <w:sz w:val="24"/>
          <w:szCs w:val="24"/>
          <w:lang w:eastAsia="ru-RU"/>
        </w:rPr>
      </w:pPr>
      <w:r w:rsidRPr="00794EDF">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4"/>
        </w:numPr>
        <w:tabs>
          <w:tab w:val="left" w:pos="940"/>
        </w:tabs>
        <w:spacing w:after="0" w:line="0" w:lineRule="atLeast"/>
        <w:ind w:left="940" w:hanging="280"/>
        <w:rPr>
          <w:rFonts w:eastAsia="Times New Roman"/>
          <w:sz w:val="24"/>
          <w:szCs w:val="24"/>
          <w:lang w:eastAsia="ru-RU"/>
        </w:rPr>
      </w:pPr>
      <w:r w:rsidRPr="00794EDF">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w:t>
      </w:r>
    </w:p>
    <w:p w:rsidR="00794EDF" w:rsidRPr="00794EDF" w:rsidRDefault="00794EDF" w:rsidP="00F95A26">
      <w:pPr>
        <w:numPr>
          <w:ilvl w:val="0"/>
          <w:numId w:val="4"/>
        </w:numPr>
        <w:tabs>
          <w:tab w:val="left" w:pos="300"/>
        </w:tabs>
        <w:spacing w:after="0" w:line="0" w:lineRule="atLeast"/>
        <w:ind w:left="300" w:hanging="179"/>
        <w:rPr>
          <w:rFonts w:eastAsia="Times New Roman"/>
          <w:sz w:val="24"/>
          <w:szCs w:val="24"/>
          <w:lang w:eastAsia="ru-RU"/>
        </w:rPr>
      </w:pPr>
      <w:r w:rsidRPr="00794EDF">
        <w:rPr>
          <w:rFonts w:ascii="Times New Roman" w:eastAsia="Times New Roman" w:hAnsi="Times New Roman" w:cs="Times New Roman"/>
          <w:sz w:val="24"/>
          <w:szCs w:val="24"/>
          <w:lang w:eastAsia="ru-RU"/>
        </w:rPr>
        <w:t>способности конструктивно действовать даже в ситуациях неуспеха;</w:t>
      </w:r>
    </w:p>
    <w:p w:rsidR="00794EDF" w:rsidRPr="00794EDF" w:rsidRDefault="00794EDF" w:rsidP="00F95A26">
      <w:pPr>
        <w:numPr>
          <w:ilvl w:val="1"/>
          <w:numId w:val="5"/>
        </w:numPr>
        <w:tabs>
          <w:tab w:val="left" w:pos="920"/>
        </w:tabs>
        <w:spacing w:after="0" w:line="0" w:lineRule="atLeast"/>
        <w:ind w:left="920" w:hanging="260"/>
        <w:rPr>
          <w:rFonts w:eastAsia="Times New Roman"/>
          <w:sz w:val="24"/>
          <w:szCs w:val="24"/>
          <w:lang w:eastAsia="ru-RU"/>
        </w:rPr>
      </w:pPr>
      <w:r w:rsidRPr="00794EDF">
        <w:rPr>
          <w:rFonts w:ascii="Times New Roman" w:eastAsia="Times New Roman" w:hAnsi="Times New Roman" w:cs="Times New Roman"/>
          <w:sz w:val="24"/>
          <w:szCs w:val="24"/>
          <w:lang w:eastAsia="ru-RU"/>
        </w:rPr>
        <w:t>освоение начальных форм познавательной и личностной рефлексии;</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5"/>
        </w:numPr>
        <w:tabs>
          <w:tab w:val="left" w:pos="979"/>
        </w:tabs>
        <w:spacing w:after="0" w:line="0" w:lineRule="atLeast"/>
        <w:ind w:left="120" w:firstLine="540"/>
        <w:jc w:val="both"/>
        <w:rPr>
          <w:rFonts w:eastAsia="Times New Roman"/>
          <w:sz w:val="24"/>
          <w:szCs w:val="24"/>
          <w:lang w:eastAsia="ru-RU"/>
        </w:rPr>
      </w:pPr>
      <w:r w:rsidRPr="00794EDF">
        <w:rPr>
          <w:rFonts w:ascii="Times New Roman" w:eastAsia="Times New Roman" w:hAnsi="Times New Roman" w:cs="Times New Roman"/>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5"/>
        </w:numPr>
        <w:tabs>
          <w:tab w:val="left" w:pos="1072"/>
        </w:tabs>
        <w:spacing w:after="0" w:line="0" w:lineRule="atLeast"/>
        <w:ind w:left="120" w:firstLine="540"/>
        <w:jc w:val="both"/>
        <w:rPr>
          <w:rFonts w:eastAsia="Times New Roman"/>
          <w:sz w:val="24"/>
          <w:szCs w:val="24"/>
          <w:lang w:eastAsia="ru-RU"/>
        </w:rPr>
      </w:pPr>
      <w:r w:rsidRPr="00794EDF">
        <w:rPr>
          <w:rFonts w:ascii="Times New Roman" w:eastAsia="Times New Roman" w:hAnsi="Times New Roman" w:cs="Times New Roman"/>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5"/>
        </w:numPr>
        <w:tabs>
          <w:tab w:val="left" w:pos="931"/>
        </w:tabs>
        <w:spacing w:after="0" w:line="0" w:lineRule="atLeast"/>
        <w:ind w:left="120" w:firstLine="540"/>
        <w:jc w:val="both"/>
        <w:rPr>
          <w:rFonts w:eastAsia="Times New Roman"/>
          <w:sz w:val="24"/>
          <w:szCs w:val="24"/>
          <w:lang w:eastAsia="ru-RU"/>
        </w:rPr>
      </w:pPr>
      <w:r w:rsidRPr="00794EDF">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w:t>
      </w:r>
    </w:p>
    <w:p w:rsidR="00794EDF" w:rsidRPr="00794EDF" w:rsidRDefault="00794EDF" w:rsidP="00794EDF">
      <w:pPr>
        <w:tabs>
          <w:tab w:val="left" w:pos="1820"/>
          <w:tab w:val="left" w:pos="3120"/>
          <w:tab w:val="left" w:pos="3600"/>
          <w:tab w:val="left" w:pos="5500"/>
          <w:tab w:val="left" w:pos="7160"/>
          <w:tab w:val="left" w:pos="7620"/>
          <w:tab w:val="left" w:pos="9340"/>
        </w:tabs>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организации,</w:t>
      </w:r>
      <w:r w:rsidRPr="00794EDF">
        <w:rPr>
          <w:rFonts w:eastAsiaTheme="minorEastAsia"/>
          <w:sz w:val="20"/>
          <w:szCs w:val="20"/>
          <w:lang w:eastAsia="ru-RU"/>
        </w:rPr>
        <w:tab/>
      </w:r>
      <w:r w:rsidRPr="00794EDF">
        <w:rPr>
          <w:rFonts w:ascii="Times New Roman" w:eastAsia="Times New Roman" w:hAnsi="Times New Roman" w:cs="Times New Roman"/>
          <w:sz w:val="24"/>
          <w:szCs w:val="24"/>
          <w:lang w:eastAsia="ru-RU"/>
        </w:rPr>
        <w:t>передачи</w:t>
      </w:r>
      <w:r w:rsidRPr="00794EDF">
        <w:rPr>
          <w:rFonts w:eastAsiaTheme="minorEastAsia"/>
          <w:sz w:val="20"/>
          <w:szCs w:val="20"/>
          <w:lang w:eastAsia="ru-RU"/>
        </w:rPr>
        <w:tab/>
      </w:r>
      <w:r w:rsidRPr="00794EDF">
        <w:rPr>
          <w:rFonts w:ascii="Times New Roman" w:eastAsia="Times New Roman" w:hAnsi="Times New Roman" w:cs="Times New Roman"/>
          <w:sz w:val="24"/>
          <w:szCs w:val="24"/>
          <w:lang w:eastAsia="ru-RU"/>
        </w:rPr>
        <w:t>и</w:t>
      </w:r>
      <w:r w:rsidRPr="00794EDF">
        <w:rPr>
          <w:rFonts w:eastAsiaTheme="minorEastAsia"/>
          <w:sz w:val="20"/>
          <w:szCs w:val="20"/>
          <w:lang w:eastAsia="ru-RU"/>
        </w:rPr>
        <w:tab/>
      </w:r>
      <w:r w:rsidRPr="00794EDF">
        <w:rPr>
          <w:rFonts w:ascii="Times New Roman" w:eastAsia="Times New Roman" w:hAnsi="Times New Roman" w:cs="Times New Roman"/>
          <w:sz w:val="24"/>
          <w:szCs w:val="24"/>
          <w:lang w:eastAsia="ru-RU"/>
        </w:rPr>
        <w:t>интерпретации</w:t>
      </w:r>
      <w:r w:rsidRPr="00794EDF">
        <w:rPr>
          <w:rFonts w:eastAsiaTheme="minorEastAsia"/>
          <w:sz w:val="20"/>
          <w:szCs w:val="20"/>
          <w:lang w:eastAsia="ru-RU"/>
        </w:rPr>
        <w:tab/>
      </w:r>
      <w:r w:rsidRPr="00794EDF">
        <w:rPr>
          <w:rFonts w:ascii="Times New Roman" w:eastAsia="Times New Roman" w:hAnsi="Times New Roman" w:cs="Times New Roman"/>
          <w:sz w:val="24"/>
          <w:szCs w:val="24"/>
          <w:lang w:eastAsia="ru-RU"/>
        </w:rPr>
        <w:t>информации</w:t>
      </w:r>
      <w:r w:rsidRPr="00794EDF">
        <w:rPr>
          <w:rFonts w:eastAsiaTheme="minorEastAsia"/>
          <w:sz w:val="20"/>
          <w:szCs w:val="20"/>
          <w:lang w:eastAsia="ru-RU"/>
        </w:rPr>
        <w:tab/>
      </w:r>
      <w:r w:rsidRPr="00794EDF">
        <w:rPr>
          <w:rFonts w:ascii="Times New Roman" w:eastAsia="Times New Roman" w:hAnsi="Times New Roman" w:cs="Times New Roman"/>
          <w:sz w:val="24"/>
          <w:szCs w:val="24"/>
          <w:lang w:eastAsia="ru-RU"/>
        </w:rPr>
        <w:t>в</w:t>
      </w:r>
      <w:r w:rsidRPr="00794EDF">
        <w:rPr>
          <w:rFonts w:eastAsiaTheme="minorEastAsia"/>
          <w:sz w:val="20"/>
          <w:szCs w:val="20"/>
          <w:lang w:eastAsia="ru-RU"/>
        </w:rPr>
        <w:tab/>
      </w:r>
      <w:r w:rsidRPr="00794EDF">
        <w:rPr>
          <w:rFonts w:ascii="Times New Roman" w:eastAsia="Times New Roman" w:hAnsi="Times New Roman" w:cs="Times New Roman"/>
          <w:sz w:val="24"/>
          <w:szCs w:val="24"/>
          <w:lang w:eastAsia="ru-RU"/>
        </w:rPr>
        <w:t>соответствии</w:t>
      </w:r>
      <w:r w:rsidRPr="00794EDF">
        <w:rPr>
          <w:rFonts w:eastAsiaTheme="minorEastAsia"/>
          <w:sz w:val="20"/>
          <w:szCs w:val="20"/>
          <w:lang w:eastAsia="ru-RU"/>
        </w:rPr>
        <w:tab/>
      </w:r>
      <w:r w:rsidRPr="00794EDF">
        <w:rPr>
          <w:rFonts w:ascii="Times New Roman" w:eastAsia="Times New Roman" w:hAnsi="Times New Roman" w:cs="Times New Roman"/>
          <w:lang w:eastAsia="ru-RU"/>
        </w:rPr>
        <w:t>с</w:t>
      </w:r>
      <w:r>
        <w:rPr>
          <w:rFonts w:ascii="Times New Roman" w:eastAsia="Times New Roman" w:hAnsi="Times New Roman" w:cs="Times New Roman"/>
          <w:lang w:eastAsia="ru-RU"/>
        </w:rPr>
        <w:t xml:space="preserve"> </w:t>
      </w:r>
      <w:r w:rsidRPr="00794EDF">
        <w:rPr>
          <w:rFonts w:ascii="Times New Roman" w:eastAsia="Times New Roman" w:hAnsi="Times New Roman" w:cs="Times New Roman"/>
          <w:sz w:val="24"/>
          <w:szCs w:val="24"/>
          <w:lang w:eastAsia="ru-RU"/>
        </w:rPr>
        <w:t>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94EDF" w:rsidRPr="00794EDF" w:rsidRDefault="00794EDF" w:rsidP="00F95A26">
      <w:pPr>
        <w:numPr>
          <w:ilvl w:val="1"/>
          <w:numId w:val="6"/>
        </w:numPr>
        <w:tabs>
          <w:tab w:val="left" w:pos="967"/>
        </w:tabs>
        <w:spacing w:after="0" w:line="0" w:lineRule="atLeast"/>
        <w:ind w:left="120" w:firstLine="540"/>
        <w:jc w:val="both"/>
        <w:rPr>
          <w:rFonts w:eastAsia="Times New Roman"/>
          <w:sz w:val="24"/>
          <w:szCs w:val="24"/>
          <w:lang w:eastAsia="ru-RU"/>
        </w:rPr>
      </w:pPr>
      <w:r w:rsidRPr="00794EDF">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6"/>
        </w:numPr>
        <w:tabs>
          <w:tab w:val="left" w:pos="1111"/>
        </w:tabs>
        <w:spacing w:after="0" w:line="0" w:lineRule="atLeast"/>
        <w:ind w:left="120" w:firstLine="540"/>
        <w:jc w:val="both"/>
        <w:rPr>
          <w:rFonts w:eastAsia="Times New Roman"/>
          <w:sz w:val="24"/>
          <w:szCs w:val="24"/>
          <w:lang w:eastAsia="ru-RU"/>
        </w:rPr>
      </w:pPr>
      <w:r w:rsidRPr="00794EDF">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6"/>
        </w:numPr>
        <w:tabs>
          <w:tab w:val="left" w:pos="1171"/>
        </w:tabs>
        <w:spacing w:after="0" w:line="0" w:lineRule="atLeast"/>
        <w:ind w:left="120" w:firstLine="540"/>
        <w:jc w:val="both"/>
        <w:rPr>
          <w:rFonts w:eastAsia="Times New Roman"/>
          <w:sz w:val="24"/>
          <w:szCs w:val="24"/>
          <w:lang w:eastAsia="ru-RU"/>
        </w:rPr>
      </w:pPr>
      <w:r w:rsidRPr="00794EDF">
        <w:rPr>
          <w:rFonts w:ascii="Times New Roman" w:eastAsia="Times New Roman" w:hAnsi="Times New Roman"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6"/>
        </w:numPr>
        <w:tabs>
          <w:tab w:val="left" w:pos="1120"/>
        </w:tabs>
        <w:spacing w:after="0" w:line="0" w:lineRule="atLeast"/>
        <w:ind w:left="120" w:right="20" w:firstLine="540"/>
        <w:jc w:val="both"/>
        <w:rPr>
          <w:rFonts w:eastAsia="Times New Roman"/>
          <w:sz w:val="24"/>
          <w:szCs w:val="24"/>
          <w:lang w:eastAsia="ru-RU"/>
        </w:rPr>
      </w:pPr>
      <w:r w:rsidRPr="00794EDF">
        <w:rPr>
          <w:rFonts w:ascii="Times New Roman" w:eastAsia="Times New Roman" w:hAnsi="Times New Roman" w:cs="Times New Roman"/>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6"/>
        </w:numPr>
        <w:tabs>
          <w:tab w:val="left" w:pos="1087"/>
        </w:tabs>
        <w:spacing w:after="0" w:line="0" w:lineRule="atLeast"/>
        <w:ind w:left="120" w:firstLine="540"/>
        <w:rPr>
          <w:rFonts w:eastAsia="Times New Roman"/>
          <w:sz w:val="24"/>
          <w:szCs w:val="24"/>
          <w:lang w:eastAsia="ru-RU"/>
        </w:rPr>
      </w:pPr>
      <w:r w:rsidRPr="00794EDF">
        <w:rPr>
          <w:rFonts w:ascii="Times New Roman" w:eastAsia="Times New Roman" w:hAnsi="Times New Roman" w:cs="Times New Roman"/>
          <w:sz w:val="24"/>
          <w:szCs w:val="24"/>
          <w:lang w:eastAsia="ru-RU"/>
        </w:rPr>
        <w:t>готовность конструктивно разрешать конфликты посредством учета интересов сторон и сотрудничества;</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6"/>
        </w:numPr>
        <w:tabs>
          <w:tab w:val="left" w:pos="1147"/>
        </w:tabs>
        <w:spacing w:after="0" w:line="0" w:lineRule="atLeast"/>
        <w:ind w:left="120" w:right="20" w:firstLine="540"/>
        <w:jc w:val="both"/>
        <w:rPr>
          <w:rFonts w:eastAsia="Times New Roman"/>
          <w:sz w:val="24"/>
          <w:szCs w:val="24"/>
          <w:lang w:eastAsia="ru-RU"/>
        </w:rPr>
      </w:pPr>
      <w:r w:rsidRPr="00794EDF">
        <w:rPr>
          <w:rFonts w:ascii="Times New Roman" w:eastAsia="Times New Roman" w:hAnsi="Times New Roman"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6"/>
        </w:numPr>
        <w:tabs>
          <w:tab w:val="left" w:pos="1296"/>
        </w:tabs>
        <w:spacing w:after="0" w:line="0" w:lineRule="atLeast"/>
        <w:ind w:left="120" w:firstLine="540"/>
        <w:rPr>
          <w:rFonts w:eastAsia="Times New Roman"/>
          <w:sz w:val="24"/>
          <w:szCs w:val="24"/>
          <w:lang w:eastAsia="ru-RU"/>
        </w:rPr>
      </w:pPr>
      <w:r w:rsidRPr="00794EDF">
        <w:rPr>
          <w:rFonts w:ascii="Times New Roman" w:eastAsia="Times New Roman" w:hAnsi="Times New Roman"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6"/>
        </w:numPr>
        <w:tabs>
          <w:tab w:val="left" w:pos="1087"/>
        </w:tabs>
        <w:spacing w:after="0" w:line="0" w:lineRule="atLeast"/>
        <w:ind w:left="120" w:firstLine="540"/>
        <w:jc w:val="both"/>
        <w:rPr>
          <w:rFonts w:eastAsia="Times New Roman"/>
          <w:sz w:val="24"/>
          <w:szCs w:val="24"/>
          <w:lang w:eastAsia="ru-RU"/>
        </w:rPr>
      </w:pPr>
      <w:r w:rsidRPr="00794EDF">
        <w:rPr>
          <w:rFonts w:ascii="Times New Roman" w:eastAsia="Times New Roman" w:hAnsi="Times New Roman"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794EDF">
      <w:pPr>
        <w:spacing w:after="0" w:line="0" w:lineRule="atLeast"/>
        <w:rPr>
          <w:rFonts w:eastAsia="Times New Roman"/>
          <w:sz w:val="24"/>
          <w:szCs w:val="24"/>
          <w:lang w:eastAsia="ru-RU"/>
        </w:rPr>
      </w:pPr>
      <w:r w:rsidRPr="00794EDF">
        <w:rPr>
          <w:rFonts w:ascii="Times New Roman" w:eastAsia="Times New Roman" w:hAnsi="Times New Roman" w:cs="Times New Roman"/>
          <w:b/>
          <w:bCs/>
          <w:color w:val="170E02"/>
          <w:sz w:val="24"/>
          <w:szCs w:val="24"/>
          <w:lang w:eastAsia="ru-RU"/>
        </w:rPr>
        <w:lastRenderedPageBreak/>
        <w:t xml:space="preserve">Метапредметными результатами </w:t>
      </w:r>
      <w:r w:rsidRPr="00794EDF">
        <w:rPr>
          <w:rFonts w:ascii="Times New Roman" w:eastAsia="Times New Roman" w:hAnsi="Times New Roman" w:cs="Times New Roman"/>
          <w:color w:val="000000"/>
          <w:sz w:val="24"/>
          <w:szCs w:val="24"/>
          <w:lang w:eastAsia="ru-RU"/>
        </w:rPr>
        <w:t>изучения курса</w:t>
      </w:r>
      <w:r w:rsidRPr="00794EDF">
        <w:rPr>
          <w:rFonts w:ascii="Times New Roman" w:eastAsia="Times New Roman" w:hAnsi="Times New Roman" w:cs="Times New Roman"/>
          <w:b/>
          <w:b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«Родной</w:t>
      </w:r>
      <w:r w:rsidRPr="00794EDF">
        <w:rPr>
          <w:rFonts w:ascii="Times New Roman" w:eastAsia="Times New Roman" w:hAnsi="Times New Roman" w:cs="Times New Roman"/>
          <w:b/>
          <w:b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(русский)</w:t>
      </w:r>
      <w:r w:rsidRPr="00794EDF">
        <w:rPr>
          <w:rFonts w:ascii="Times New Roman" w:eastAsia="Times New Roman" w:hAnsi="Times New Roman" w:cs="Times New Roman"/>
          <w:b/>
          <w:b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язык»</w:t>
      </w:r>
      <w:r w:rsidRPr="00794EDF">
        <w:rPr>
          <w:rFonts w:ascii="Times New Roman" w:eastAsia="Times New Roman" w:hAnsi="Times New Roman" w:cs="Times New Roman"/>
          <w:b/>
          <w:b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является формирование универсальных учебных действий (УУД).</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794EDF">
      <w:pPr>
        <w:spacing w:after="0" w:line="0" w:lineRule="atLeast"/>
        <w:rPr>
          <w:rFonts w:eastAsia="Times New Roman"/>
          <w:sz w:val="24"/>
          <w:szCs w:val="24"/>
          <w:lang w:eastAsia="ru-RU"/>
        </w:rPr>
      </w:pPr>
      <w:r w:rsidRPr="00794EDF">
        <w:rPr>
          <w:rFonts w:ascii="Times New Roman" w:eastAsia="Times New Roman" w:hAnsi="Times New Roman" w:cs="Times New Roman"/>
          <w:b/>
          <w:bCs/>
          <w:color w:val="170E02"/>
          <w:sz w:val="24"/>
          <w:szCs w:val="24"/>
          <w:u w:val="single"/>
          <w:lang w:eastAsia="ru-RU"/>
        </w:rPr>
        <w:t>Регулятивные УУД:</w:t>
      </w:r>
    </w:p>
    <w:p w:rsidR="00794EDF" w:rsidRPr="00794EDF" w:rsidRDefault="00794EDF" w:rsidP="00F95A26">
      <w:pPr>
        <w:numPr>
          <w:ilvl w:val="0"/>
          <w:numId w:val="6"/>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 xml:space="preserve">самостоятельно </w:t>
      </w:r>
      <w:r w:rsidRPr="00794EDF">
        <w:rPr>
          <w:rFonts w:ascii="Times New Roman" w:eastAsia="Times New Roman" w:hAnsi="Times New Roman" w:cs="Times New Roman"/>
          <w:i/>
          <w:iCs/>
          <w:color w:val="170E02"/>
          <w:sz w:val="24"/>
          <w:szCs w:val="24"/>
          <w:lang w:eastAsia="ru-RU"/>
        </w:rPr>
        <w:t>формулировать</w:t>
      </w:r>
      <w:r w:rsidRPr="00794EDF">
        <w:rPr>
          <w:rFonts w:ascii="Times New Roman" w:eastAsia="Times New Roman" w:hAnsi="Times New Roman" w:cs="Times New Roman"/>
          <w:sz w:val="24"/>
          <w:szCs w:val="24"/>
          <w:lang w:eastAsia="ru-RU"/>
        </w:rPr>
        <w:t xml:space="preserve"> тему и цели урока;</w:t>
      </w:r>
    </w:p>
    <w:p w:rsidR="00794EDF" w:rsidRPr="00794EDF" w:rsidRDefault="00794EDF" w:rsidP="00F95A26">
      <w:pPr>
        <w:numPr>
          <w:ilvl w:val="0"/>
          <w:numId w:val="6"/>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составлять план </w:t>
      </w:r>
      <w:r w:rsidRPr="00794EDF">
        <w:rPr>
          <w:rFonts w:ascii="Times New Roman" w:eastAsia="Times New Roman" w:hAnsi="Times New Roman" w:cs="Times New Roman"/>
          <w:color w:val="000000"/>
          <w:sz w:val="24"/>
          <w:szCs w:val="24"/>
          <w:lang w:eastAsia="ru-RU"/>
        </w:rPr>
        <w:t>решения учебной проблемы совместно с учителем;</w:t>
      </w:r>
    </w:p>
    <w:p w:rsidR="00794EDF" w:rsidRPr="00794EDF" w:rsidRDefault="00794EDF" w:rsidP="00794EDF">
      <w:pPr>
        <w:tabs>
          <w:tab w:val="left" w:pos="840"/>
        </w:tabs>
        <w:spacing w:after="0" w:line="0" w:lineRule="atLeast"/>
        <w:ind w:left="840"/>
        <w:rPr>
          <w:rFonts w:ascii="Symbol" w:eastAsia="Symbol" w:hAnsi="Symbol" w:cs="Symbol"/>
          <w:sz w:val="24"/>
          <w:szCs w:val="24"/>
          <w:lang w:eastAsia="ru-RU"/>
        </w:rPr>
      </w:pP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6"/>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работать </w:t>
      </w:r>
      <w:r w:rsidRPr="00794EDF">
        <w:rPr>
          <w:rFonts w:ascii="Times New Roman" w:eastAsia="Times New Roman" w:hAnsi="Times New Roman" w:cs="Times New Roman"/>
          <w:color w:val="000000"/>
          <w:sz w:val="24"/>
          <w:szCs w:val="24"/>
          <w:lang w:eastAsia="ru-RU"/>
        </w:rPr>
        <w:t>по плану,</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сверяя свои действия с целью,</w:t>
      </w:r>
      <w:r w:rsidRPr="00794EDF">
        <w:rPr>
          <w:rFonts w:ascii="Times New Roman" w:eastAsia="Times New Roman" w:hAnsi="Times New Roman" w:cs="Times New Roman"/>
          <w:i/>
          <w:iCs/>
          <w:color w:val="170E02"/>
          <w:sz w:val="24"/>
          <w:szCs w:val="24"/>
          <w:lang w:eastAsia="ru-RU"/>
        </w:rPr>
        <w:t xml:space="preserve"> корректировать </w:t>
      </w:r>
      <w:r w:rsidRPr="00794EDF">
        <w:rPr>
          <w:rFonts w:ascii="Times New Roman" w:eastAsia="Times New Roman" w:hAnsi="Times New Roman" w:cs="Times New Roman"/>
          <w:color w:val="000000"/>
          <w:sz w:val="24"/>
          <w:szCs w:val="24"/>
          <w:lang w:eastAsia="ru-RU"/>
        </w:rPr>
        <w:t>свою</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деятельность;</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6"/>
        </w:numPr>
        <w:tabs>
          <w:tab w:val="left" w:pos="832"/>
        </w:tabs>
        <w:spacing w:after="0" w:line="0" w:lineRule="atLeast"/>
        <w:ind w:left="820" w:hanging="33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 xml:space="preserve">в диалоге с учителем вырабатывать критерии оценки и </w:t>
      </w:r>
      <w:r w:rsidRPr="00794EDF">
        <w:rPr>
          <w:rFonts w:ascii="Times New Roman" w:eastAsia="Times New Roman" w:hAnsi="Times New Roman" w:cs="Times New Roman"/>
          <w:i/>
          <w:iCs/>
          <w:color w:val="170E02"/>
          <w:sz w:val="24"/>
          <w:szCs w:val="24"/>
          <w:lang w:eastAsia="ru-RU"/>
        </w:rPr>
        <w:t>определять</w:t>
      </w:r>
      <w:r w:rsidRPr="00794EDF">
        <w:rPr>
          <w:rFonts w:ascii="Times New Roman" w:eastAsia="Times New Roman" w:hAnsi="Times New Roman" w:cs="Times New Roman"/>
          <w:sz w:val="24"/>
          <w:szCs w:val="24"/>
          <w:lang w:eastAsia="ru-RU"/>
        </w:rPr>
        <w:t xml:space="preserve"> степень успешности своей работы и работы других в соответствии с этими критериями. Средством формирования регулятивных УУД служит технология продуктивного</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чтения и технология оценивания образовательных достижений (учебных успехов).</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color w:val="170E02"/>
          <w:sz w:val="24"/>
          <w:szCs w:val="24"/>
          <w:u w:val="single"/>
          <w:lang w:eastAsia="ru-RU"/>
        </w:rPr>
        <w:t>Познавательные УУД:</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7"/>
        </w:numPr>
        <w:tabs>
          <w:tab w:val="left" w:pos="1180"/>
        </w:tabs>
        <w:spacing w:after="0" w:line="0" w:lineRule="atLeast"/>
        <w:ind w:left="1180" w:hanging="351"/>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вычитывать </w:t>
      </w:r>
      <w:r w:rsidRPr="00794EDF">
        <w:rPr>
          <w:rFonts w:ascii="Times New Roman" w:eastAsia="Times New Roman" w:hAnsi="Times New Roman" w:cs="Times New Roman"/>
          <w:color w:val="000000"/>
          <w:sz w:val="24"/>
          <w:szCs w:val="24"/>
          <w:lang w:eastAsia="ru-RU"/>
        </w:rPr>
        <w:t>все виды текстовой информации:</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фактуальную,</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подтекстовую,</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концептуальную;</w:t>
      </w:r>
    </w:p>
    <w:p w:rsidR="00794EDF" w:rsidRPr="00794EDF" w:rsidRDefault="00794EDF" w:rsidP="00F95A26">
      <w:pPr>
        <w:numPr>
          <w:ilvl w:val="0"/>
          <w:numId w:val="7"/>
        </w:numPr>
        <w:tabs>
          <w:tab w:val="left" w:pos="1180"/>
        </w:tabs>
        <w:spacing w:after="0" w:line="0" w:lineRule="atLeast"/>
        <w:ind w:left="1180" w:hanging="351"/>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пользоваться </w:t>
      </w:r>
      <w:r w:rsidRPr="00794EDF">
        <w:rPr>
          <w:rFonts w:ascii="Times New Roman" w:eastAsia="Times New Roman" w:hAnsi="Times New Roman" w:cs="Times New Roman"/>
          <w:color w:val="000000"/>
          <w:sz w:val="24"/>
          <w:szCs w:val="24"/>
          <w:lang w:eastAsia="ru-RU"/>
        </w:rPr>
        <w:t>разными видами чтения:</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изучающим,</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просмотровым,</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ознакомительным;</w:t>
      </w:r>
    </w:p>
    <w:p w:rsidR="00794EDF" w:rsidRPr="00794EDF" w:rsidRDefault="00794EDF" w:rsidP="00F95A26">
      <w:pPr>
        <w:numPr>
          <w:ilvl w:val="0"/>
          <w:numId w:val="7"/>
        </w:numPr>
        <w:tabs>
          <w:tab w:val="left" w:pos="1180"/>
        </w:tabs>
        <w:spacing w:after="0" w:line="0" w:lineRule="atLeast"/>
        <w:ind w:left="1180" w:hanging="351"/>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извлекать </w:t>
      </w:r>
      <w:r w:rsidRPr="00794EDF">
        <w:rPr>
          <w:rFonts w:ascii="Times New Roman" w:eastAsia="Times New Roman" w:hAnsi="Times New Roman" w:cs="Times New Roman"/>
          <w:color w:val="000000"/>
          <w:sz w:val="24"/>
          <w:szCs w:val="24"/>
          <w:lang w:eastAsia="ru-RU"/>
        </w:rPr>
        <w:t>информацию,</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представленную в разных формах</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(сплошной текст;</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несплошной текст – иллюстрация, таблица, схема);</w:t>
      </w:r>
    </w:p>
    <w:p w:rsidR="00794EDF" w:rsidRPr="00794EDF" w:rsidRDefault="00794EDF" w:rsidP="00F95A26">
      <w:pPr>
        <w:numPr>
          <w:ilvl w:val="0"/>
          <w:numId w:val="7"/>
        </w:numPr>
        <w:tabs>
          <w:tab w:val="left" w:pos="1180"/>
        </w:tabs>
        <w:spacing w:after="0" w:line="0" w:lineRule="atLeast"/>
        <w:ind w:left="1180" w:hanging="351"/>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перерабатывать </w:t>
      </w:r>
      <w:r w:rsidRPr="00794EDF">
        <w:rPr>
          <w:rFonts w:ascii="Times New Roman" w:eastAsia="Times New Roman" w:hAnsi="Times New Roman" w:cs="Times New Roman"/>
          <w:color w:val="000000"/>
          <w:sz w:val="24"/>
          <w:szCs w:val="24"/>
          <w:lang w:eastAsia="ru-RU"/>
        </w:rPr>
        <w:t>и</w:t>
      </w:r>
      <w:r w:rsidRPr="00794EDF">
        <w:rPr>
          <w:rFonts w:ascii="Times New Roman" w:eastAsia="Times New Roman" w:hAnsi="Times New Roman" w:cs="Times New Roman"/>
          <w:i/>
          <w:iCs/>
          <w:color w:val="170E02"/>
          <w:sz w:val="24"/>
          <w:szCs w:val="24"/>
          <w:lang w:eastAsia="ru-RU"/>
        </w:rPr>
        <w:t xml:space="preserve"> преобразовывать </w:t>
      </w:r>
      <w:r w:rsidRPr="00794EDF">
        <w:rPr>
          <w:rFonts w:ascii="Times New Roman" w:eastAsia="Times New Roman" w:hAnsi="Times New Roman" w:cs="Times New Roman"/>
          <w:color w:val="000000"/>
          <w:sz w:val="24"/>
          <w:szCs w:val="24"/>
          <w:lang w:eastAsia="ru-RU"/>
        </w:rPr>
        <w:t>информацию из одной формы в другую</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(составлять план, таблицу, схему);</w:t>
      </w:r>
    </w:p>
    <w:p w:rsidR="00794EDF" w:rsidRPr="00794EDF" w:rsidRDefault="00794EDF" w:rsidP="00F95A26">
      <w:pPr>
        <w:numPr>
          <w:ilvl w:val="0"/>
          <w:numId w:val="7"/>
        </w:numPr>
        <w:tabs>
          <w:tab w:val="left" w:pos="1180"/>
        </w:tabs>
        <w:spacing w:after="0" w:line="0" w:lineRule="atLeast"/>
        <w:ind w:left="1180" w:hanging="351"/>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пользоваться </w:t>
      </w:r>
      <w:r w:rsidRPr="00794EDF">
        <w:rPr>
          <w:rFonts w:ascii="Times New Roman" w:eastAsia="Times New Roman" w:hAnsi="Times New Roman" w:cs="Times New Roman"/>
          <w:color w:val="000000"/>
          <w:sz w:val="24"/>
          <w:szCs w:val="24"/>
          <w:lang w:eastAsia="ru-RU"/>
        </w:rPr>
        <w:t>словарями,</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справочниками;</w:t>
      </w:r>
    </w:p>
    <w:p w:rsidR="00794EDF" w:rsidRPr="00794EDF" w:rsidRDefault="00794EDF" w:rsidP="00F95A26">
      <w:pPr>
        <w:numPr>
          <w:ilvl w:val="0"/>
          <w:numId w:val="7"/>
        </w:numPr>
        <w:tabs>
          <w:tab w:val="left" w:pos="1180"/>
        </w:tabs>
        <w:spacing w:after="0" w:line="0" w:lineRule="atLeast"/>
        <w:ind w:left="1180" w:hanging="351"/>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осуществлять </w:t>
      </w:r>
      <w:r w:rsidRPr="00794EDF">
        <w:rPr>
          <w:rFonts w:ascii="Times New Roman" w:eastAsia="Times New Roman" w:hAnsi="Times New Roman" w:cs="Times New Roman"/>
          <w:color w:val="000000"/>
          <w:sz w:val="24"/>
          <w:szCs w:val="24"/>
          <w:lang w:eastAsia="ru-RU"/>
        </w:rPr>
        <w:t>анализ и синтез;</w:t>
      </w:r>
    </w:p>
    <w:p w:rsidR="00794EDF" w:rsidRPr="00794EDF" w:rsidRDefault="00794EDF" w:rsidP="00F95A26">
      <w:pPr>
        <w:numPr>
          <w:ilvl w:val="0"/>
          <w:numId w:val="8"/>
        </w:numPr>
        <w:tabs>
          <w:tab w:val="left" w:pos="1180"/>
        </w:tabs>
        <w:spacing w:after="0" w:line="0" w:lineRule="atLeast"/>
        <w:ind w:left="1180" w:hanging="351"/>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станавливать </w:t>
      </w:r>
      <w:r w:rsidRPr="00794EDF">
        <w:rPr>
          <w:rFonts w:ascii="Times New Roman" w:eastAsia="Times New Roman" w:hAnsi="Times New Roman" w:cs="Times New Roman"/>
          <w:color w:val="000000"/>
          <w:sz w:val="24"/>
          <w:szCs w:val="24"/>
          <w:lang w:eastAsia="ru-RU"/>
        </w:rPr>
        <w:t>причинно-следственные связи;</w:t>
      </w:r>
    </w:p>
    <w:p w:rsidR="00794EDF" w:rsidRPr="00794EDF" w:rsidRDefault="00794EDF" w:rsidP="00F95A26">
      <w:pPr>
        <w:numPr>
          <w:ilvl w:val="0"/>
          <w:numId w:val="8"/>
        </w:numPr>
        <w:tabs>
          <w:tab w:val="left" w:pos="1180"/>
        </w:tabs>
        <w:spacing w:after="0" w:line="0" w:lineRule="atLeast"/>
        <w:ind w:left="1180" w:hanging="351"/>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строить </w:t>
      </w:r>
      <w:r w:rsidRPr="00794EDF">
        <w:rPr>
          <w:rFonts w:ascii="Times New Roman" w:eastAsia="Times New Roman" w:hAnsi="Times New Roman" w:cs="Times New Roman"/>
          <w:color w:val="000000"/>
          <w:sz w:val="24"/>
          <w:szCs w:val="24"/>
          <w:lang w:eastAsia="ru-RU"/>
        </w:rPr>
        <w:t>рассуждения;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Средством развития познавательных УУД служат тексты учебника и его методический аппарат; технология продуктивного чтения.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color w:val="170E02"/>
          <w:sz w:val="24"/>
          <w:szCs w:val="24"/>
          <w:u w:val="single"/>
          <w:lang w:eastAsia="ru-RU"/>
        </w:rPr>
        <w:t>Коммуникативные УУД:</w:t>
      </w:r>
    </w:p>
    <w:p w:rsidR="00794EDF" w:rsidRPr="00794EDF" w:rsidRDefault="00794EDF" w:rsidP="00F95A26">
      <w:pPr>
        <w:numPr>
          <w:ilvl w:val="0"/>
          <w:numId w:val="9"/>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оформлять </w:t>
      </w:r>
      <w:r w:rsidRPr="00794EDF">
        <w:rPr>
          <w:rFonts w:ascii="Times New Roman" w:eastAsia="Times New Roman" w:hAnsi="Times New Roman" w:cs="Times New Roman"/>
          <w:color w:val="000000"/>
          <w:sz w:val="24"/>
          <w:szCs w:val="24"/>
          <w:lang w:eastAsia="ru-RU"/>
        </w:rPr>
        <w:t>свои мысли в устной и письменной форме с учётом речевой ситуации;</w:t>
      </w:r>
    </w:p>
    <w:p w:rsidR="00794EDF" w:rsidRPr="00794EDF" w:rsidRDefault="00794EDF" w:rsidP="00F95A26">
      <w:pPr>
        <w:numPr>
          <w:ilvl w:val="0"/>
          <w:numId w:val="9"/>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адекватно использовать </w:t>
      </w:r>
      <w:r w:rsidRPr="00794EDF">
        <w:rPr>
          <w:rFonts w:ascii="Times New Roman" w:eastAsia="Times New Roman" w:hAnsi="Times New Roman" w:cs="Times New Roman"/>
          <w:color w:val="000000"/>
          <w:sz w:val="24"/>
          <w:szCs w:val="24"/>
          <w:lang w:eastAsia="ru-RU"/>
        </w:rPr>
        <w:t>речевые средства для решения различных</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коммуникативных задач; владеть монологической и диалогической формами речи.</w:t>
      </w:r>
    </w:p>
    <w:p w:rsidR="00794EDF" w:rsidRPr="00794EDF" w:rsidRDefault="00794EDF" w:rsidP="00F95A26">
      <w:pPr>
        <w:numPr>
          <w:ilvl w:val="0"/>
          <w:numId w:val="9"/>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высказывать </w:t>
      </w:r>
      <w:r w:rsidRPr="00794EDF">
        <w:rPr>
          <w:rFonts w:ascii="Times New Roman" w:eastAsia="Times New Roman" w:hAnsi="Times New Roman" w:cs="Times New Roman"/>
          <w:color w:val="000000"/>
          <w:sz w:val="24"/>
          <w:szCs w:val="24"/>
          <w:lang w:eastAsia="ru-RU"/>
        </w:rPr>
        <w:t>и</w:t>
      </w:r>
      <w:r w:rsidRPr="00794EDF">
        <w:rPr>
          <w:rFonts w:ascii="Times New Roman" w:eastAsia="Times New Roman" w:hAnsi="Times New Roman" w:cs="Times New Roman"/>
          <w:i/>
          <w:iCs/>
          <w:color w:val="170E02"/>
          <w:sz w:val="24"/>
          <w:szCs w:val="24"/>
          <w:lang w:eastAsia="ru-RU"/>
        </w:rPr>
        <w:t xml:space="preserve"> обосновывать </w:t>
      </w:r>
      <w:r w:rsidRPr="00794EDF">
        <w:rPr>
          <w:rFonts w:ascii="Times New Roman" w:eastAsia="Times New Roman" w:hAnsi="Times New Roman" w:cs="Times New Roman"/>
          <w:color w:val="000000"/>
          <w:sz w:val="24"/>
          <w:szCs w:val="24"/>
          <w:lang w:eastAsia="ru-RU"/>
        </w:rPr>
        <w:t>свою точку зрения;</w:t>
      </w:r>
    </w:p>
    <w:p w:rsidR="00794EDF" w:rsidRPr="00794EDF" w:rsidRDefault="00794EDF" w:rsidP="00F95A26">
      <w:pPr>
        <w:numPr>
          <w:ilvl w:val="0"/>
          <w:numId w:val="9"/>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слушать </w:t>
      </w:r>
      <w:r w:rsidRPr="00794EDF">
        <w:rPr>
          <w:rFonts w:ascii="Times New Roman" w:eastAsia="Times New Roman" w:hAnsi="Times New Roman" w:cs="Times New Roman"/>
          <w:color w:val="000000"/>
          <w:sz w:val="24"/>
          <w:szCs w:val="24"/>
          <w:lang w:eastAsia="ru-RU"/>
        </w:rPr>
        <w:t>и</w:t>
      </w:r>
      <w:r w:rsidRPr="00794EDF">
        <w:rPr>
          <w:rFonts w:ascii="Times New Roman" w:eastAsia="Times New Roman" w:hAnsi="Times New Roman" w:cs="Times New Roman"/>
          <w:i/>
          <w:iCs/>
          <w:color w:val="170E02"/>
          <w:sz w:val="24"/>
          <w:szCs w:val="24"/>
          <w:lang w:eastAsia="ru-RU"/>
        </w:rPr>
        <w:t xml:space="preserve"> слышать </w:t>
      </w:r>
      <w:r w:rsidRPr="00794EDF">
        <w:rPr>
          <w:rFonts w:ascii="Times New Roman" w:eastAsia="Times New Roman" w:hAnsi="Times New Roman" w:cs="Times New Roman"/>
          <w:color w:val="000000"/>
          <w:sz w:val="24"/>
          <w:szCs w:val="24"/>
          <w:lang w:eastAsia="ru-RU"/>
        </w:rPr>
        <w:t>других,</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пытаться принимать иную точку зрения,</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быть</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готовым корректировать свою точку зрения;</w:t>
      </w:r>
    </w:p>
    <w:p w:rsidR="00794EDF" w:rsidRPr="00794EDF" w:rsidRDefault="00794EDF" w:rsidP="00F95A26">
      <w:pPr>
        <w:numPr>
          <w:ilvl w:val="0"/>
          <w:numId w:val="9"/>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договариваться </w:t>
      </w:r>
      <w:r w:rsidRPr="00794EDF">
        <w:rPr>
          <w:rFonts w:ascii="Times New Roman" w:eastAsia="Times New Roman" w:hAnsi="Times New Roman" w:cs="Times New Roman"/>
          <w:color w:val="000000"/>
          <w:sz w:val="24"/>
          <w:szCs w:val="24"/>
          <w:lang w:eastAsia="ru-RU"/>
        </w:rPr>
        <w:t>и приходить к общему решению в совместной деятельности;</w:t>
      </w:r>
    </w:p>
    <w:p w:rsidR="00794EDF" w:rsidRPr="00794EDF" w:rsidRDefault="00794EDF" w:rsidP="00F95A26">
      <w:pPr>
        <w:numPr>
          <w:ilvl w:val="0"/>
          <w:numId w:val="9"/>
        </w:numPr>
        <w:tabs>
          <w:tab w:val="left" w:pos="840"/>
        </w:tabs>
        <w:spacing w:after="0" w:line="0" w:lineRule="atLeast"/>
        <w:ind w:left="840" w:hanging="359"/>
        <w:rPr>
          <w:rFonts w:ascii="Symbol" w:eastAsia="Symbol" w:hAnsi="Symbol" w:cs="Symbol"/>
          <w:color w:val="170E02"/>
          <w:sz w:val="24"/>
          <w:szCs w:val="24"/>
          <w:lang w:eastAsia="ru-RU"/>
        </w:rPr>
      </w:pPr>
      <w:r w:rsidRPr="00794EDF">
        <w:rPr>
          <w:rFonts w:ascii="Times New Roman" w:eastAsia="Times New Roman" w:hAnsi="Times New Roman" w:cs="Times New Roman"/>
          <w:i/>
          <w:iCs/>
          <w:color w:val="170E02"/>
          <w:sz w:val="24"/>
          <w:szCs w:val="24"/>
          <w:lang w:eastAsia="ru-RU"/>
        </w:rPr>
        <w:t>задавать вопросы</w:t>
      </w:r>
      <w:r w:rsidRPr="00794EDF">
        <w:rPr>
          <w:rFonts w:ascii="Times New Roman" w:eastAsia="Times New Roman" w:hAnsi="Times New Roman" w:cs="Times New Roman"/>
          <w:color w:val="000000"/>
          <w:sz w:val="24"/>
          <w:szCs w:val="24"/>
          <w:lang w:eastAsia="ru-RU"/>
        </w:rPr>
        <w:t>.</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119"/>
        <w:jc w:val="center"/>
        <w:rPr>
          <w:rFonts w:eastAsiaTheme="minorEastAsia"/>
          <w:sz w:val="20"/>
          <w:szCs w:val="20"/>
          <w:lang w:eastAsia="ru-RU"/>
        </w:rPr>
      </w:pPr>
      <w:r w:rsidRPr="00794EDF">
        <w:rPr>
          <w:rFonts w:ascii="Times New Roman" w:eastAsia="Times New Roman" w:hAnsi="Times New Roman" w:cs="Times New Roman"/>
          <w:b/>
          <w:bCs/>
          <w:sz w:val="24"/>
          <w:szCs w:val="24"/>
          <w:lang w:eastAsia="ru-RU"/>
        </w:rPr>
        <w:t>ПРЕДМЕТНЫЕ РЕЗУЛЬТАТЫ</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10"/>
        </w:numPr>
        <w:tabs>
          <w:tab w:val="left" w:pos="4580"/>
        </w:tabs>
        <w:spacing w:after="0" w:line="0" w:lineRule="atLeast"/>
        <w:ind w:left="4580" w:hanging="174"/>
        <w:rPr>
          <w:rFonts w:eastAsia="Times New Roman"/>
          <w:b/>
          <w:bCs/>
          <w:sz w:val="24"/>
          <w:szCs w:val="24"/>
          <w:lang w:eastAsia="ru-RU"/>
        </w:rPr>
      </w:pPr>
      <w:r w:rsidRPr="00794EDF">
        <w:rPr>
          <w:rFonts w:ascii="Times New Roman" w:eastAsia="Times New Roman" w:hAnsi="Times New Roman" w:cs="Times New Roman"/>
          <w:b/>
          <w:bCs/>
          <w:sz w:val="24"/>
          <w:szCs w:val="24"/>
          <w:lang w:eastAsia="ru-RU"/>
        </w:rPr>
        <w:t>класс</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sz w:val="24"/>
          <w:szCs w:val="24"/>
          <w:lang w:eastAsia="ru-RU"/>
        </w:rPr>
        <w:t xml:space="preserve">Личностными результатами </w:t>
      </w:r>
      <w:r w:rsidRPr="00794EDF">
        <w:rPr>
          <w:rFonts w:ascii="Times New Roman" w:eastAsia="Times New Roman" w:hAnsi="Times New Roman" w:cs="Times New Roman"/>
          <w:sz w:val="24"/>
          <w:szCs w:val="24"/>
          <w:lang w:eastAsia="ru-RU"/>
        </w:rPr>
        <w:t>изучения предмета  являются следующие умения: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 осознавать роль языка и речи в жизни людей;</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lastRenderedPageBreak/>
        <w:t>– эмоционально «проживать» текст, выражать свои эмоции;</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 понимать эмоции других людей, сочувствовать, сопереживать;</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 высказывать своё отношение к героям прочитанных произведений, к их поступкам. Средство достижения этих результатов – тексты литературных произведений из «Азбуки».</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tabs>
          <w:tab w:val="left" w:pos="2460"/>
          <w:tab w:val="left" w:pos="4220"/>
          <w:tab w:val="left" w:pos="5420"/>
          <w:tab w:val="left" w:pos="6800"/>
          <w:tab w:val="left" w:pos="7960"/>
        </w:tabs>
        <w:spacing w:after="0" w:line="0" w:lineRule="atLeast"/>
        <w:rPr>
          <w:rFonts w:eastAsiaTheme="minorEastAsia"/>
          <w:sz w:val="20"/>
          <w:szCs w:val="20"/>
          <w:lang w:eastAsia="ru-RU"/>
        </w:rPr>
      </w:pPr>
      <w:r w:rsidRPr="00794EDF">
        <w:rPr>
          <w:rFonts w:ascii="Times New Roman" w:eastAsia="Times New Roman" w:hAnsi="Times New Roman" w:cs="Times New Roman"/>
          <w:b/>
          <w:bCs/>
          <w:sz w:val="24"/>
          <w:szCs w:val="24"/>
          <w:lang w:eastAsia="ru-RU"/>
        </w:rPr>
        <w:t>Метапредметными</w:t>
      </w:r>
      <w:r w:rsidRPr="00794EDF">
        <w:rPr>
          <w:rFonts w:ascii="Times New Roman" w:eastAsia="Times New Roman" w:hAnsi="Times New Roman" w:cs="Times New Roman"/>
          <w:b/>
          <w:bCs/>
          <w:sz w:val="24"/>
          <w:szCs w:val="24"/>
          <w:lang w:eastAsia="ru-RU"/>
        </w:rPr>
        <w:tab/>
        <w:t>результатами</w:t>
      </w:r>
      <w:r w:rsidRPr="00794EDF">
        <w:rPr>
          <w:rFonts w:eastAsiaTheme="minorEastAsia"/>
          <w:sz w:val="20"/>
          <w:szCs w:val="20"/>
          <w:lang w:eastAsia="ru-RU"/>
        </w:rPr>
        <w:tab/>
      </w:r>
      <w:r w:rsidRPr="00794EDF">
        <w:rPr>
          <w:rFonts w:ascii="Times New Roman" w:eastAsia="Times New Roman" w:hAnsi="Times New Roman" w:cs="Times New Roman"/>
          <w:sz w:val="24"/>
          <w:szCs w:val="24"/>
          <w:lang w:eastAsia="ru-RU"/>
        </w:rPr>
        <w:t>изучения</w:t>
      </w:r>
      <w:r w:rsidRPr="00794EDF">
        <w:rPr>
          <w:rFonts w:ascii="Times New Roman" w:eastAsia="Times New Roman" w:hAnsi="Times New Roman" w:cs="Times New Roman"/>
          <w:sz w:val="24"/>
          <w:szCs w:val="24"/>
          <w:lang w:eastAsia="ru-RU"/>
        </w:rPr>
        <w:tab/>
        <w:t>курса</w:t>
      </w:r>
      <w:r w:rsidRPr="00794EDF">
        <w:rPr>
          <w:rFonts w:eastAsiaTheme="minorEastAsia"/>
          <w:sz w:val="20"/>
          <w:szCs w:val="20"/>
          <w:lang w:eastAsia="ru-RU"/>
        </w:rPr>
        <w:tab/>
      </w:r>
      <w:r w:rsidRPr="00794EDF">
        <w:rPr>
          <w:rFonts w:ascii="Times New Roman" w:eastAsia="Times New Roman" w:hAnsi="Times New Roman" w:cs="Times New Roman"/>
          <w:sz w:val="24"/>
          <w:szCs w:val="24"/>
          <w:lang w:eastAsia="ru-RU"/>
        </w:rPr>
        <w:t>является</w:t>
      </w:r>
      <w:r w:rsidRPr="00794EDF">
        <w:rPr>
          <w:rFonts w:ascii="Times New Roman" w:eastAsia="Times New Roman" w:hAnsi="Times New Roman" w:cs="Times New Roman"/>
          <w:sz w:val="24"/>
          <w:szCs w:val="24"/>
          <w:lang w:eastAsia="ru-RU"/>
        </w:rPr>
        <w:tab/>
        <w:t>формирование</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sz w:val="24"/>
          <w:szCs w:val="24"/>
          <w:lang w:eastAsia="ru-RU"/>
        </w:rPr>
        <w:t>универсальных учебных действий (УУД).</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sz w:val="24"/>
          <w:szCs w:val="24"/>
          <w:lang w:eastAsia="ru-RU"/>
        </w:rPr>
        <w:t>Регулятивные УУД:</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 определять и формулировать цель деятельности на уроке с помощью учителя;</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 проговаривать последовательность действий на уроке;</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 учиться высказывать своё предположение (версию) на основе работы с материалом учебника;</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 учиться работать по предложенному учителем плану</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Средством формирования регулятивных УУД служат технология продуктивного чтения и проблемно-диалогическая технология.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sz w:val="24"/>
          <w:szCs w:val="24"/>
          <w:lang w:eastAsia="ru-RU"/>
        </w:rPr>
        <w:t>Познавательные УУД:</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 ориентироваться в учебнике (на развороте, в оглавлении, в условных обозначениях);</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 находить ответы на вопросы в тексте, иллюстрациях;</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 делать выводы в результате совместной работы класса и учителя;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 преобразовывать информацию из одной формы в другую: подробно пересказывать небольшие тексты.</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jc w:val="both"/>
        <w:rPr>
          <w:rFonts w:eastAsiaTheme="minorEastAsia"/>
          <w:sz w:val="20"/>
          <w:szCs w:val="20"/>
          <w:lang w:eastAsia="ru-RU"/>
        </w:rPr>
      </w:pPr>
      <w:r w:rsidRPr="00794EDF">
        <w:rPr>
          <w:rFonts w:ascii="Times New Roman" w:eastAsia="Times New Roman" w:hAnsi="Times New Roman" w:cs="Times New Roman"/>
          <w:sz w:val="24"/>
          <w:szCs w:val="24"/>
          <w:lang w:eastAsia="ru-RU"/>
        </w:rPr>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sz w:val="24"/>
          <w:szCs w:val="24"/>
          <w:lang w:eastAsia="ru-RU"/>
        </w:rPr>
        <w:t>Коммуникативные УУД:</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20"/>
        <w:rPr>
          <w:rFonts w:eastAsiaTheme="minorEastAsia"/>
          <w:sz w:val="20"/>
          <w:szCs w:val="20"/>
          <w:lang w:eastAsia="ru-RU"/>
        </w:rPr>
      </w:pPr>
      <w:r w:rsidRPr="00794EDF">
        <w:rPr>
          <w:rFonts w:ascii="Times New Roman" w:eastAsia="Times New Roman" w:hAnsi="Times New Roman" w:cs="Times New Roman"/>
          <w:sz w:val="24"/>
          <w:szCs w:val="24"/>
          <w:lang w:eastAsia="ru-RU"/>
        </w:rPr>
        <w:t>– оформлять свои мысли в устной и письменной форме (на уровне предложения или небольшого текста);</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 слушать и понимать речь других;</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 выразительно читать и пересказывать текст;</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 договариваться с одноклассниками совместно с учителем о правилах поведения и общения и следовать им;</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20"/>
        <w:rPr>
          <w:rFonts w:eastAsiaTheme="minorEastAsia"/>
          <w:sz w:val="20"/>
          <w:szCs w:val="20"/>
          <w:lang w:eastAsia="ru-RU"/>
        </w:rPr>
      </w:pPr>
      <w:r w:rsidRPr="00794EDF">
        <w:rPr>
          <w:rFonts w:ascii="Times New Roman" w:eastAsia="Times New Roman" w:hAnsi="Times New Roman" w:cs="Times New Roman"/>
          <w:sz w:val="24"/>
          <w:szCs w:val="24"/>
          <w:lang w:eastAsia="ru-RU"/>
        </w:rPr>
        <w:t>– учиться работать в паре, группе; выполнять различные роли (лидера, исполнителя). Средством формирования коммуникативных УУД служит технология продуктивного чтения и организация работы в парах и малых группах.</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20"/>
        <w:jc w:val="both"/>
        <w:rPr>
          <w:rFonts w:eastAsiaTheme="minorEastAsia"/>
          <w:sz w:val="20"/>
          <w:szCs w:val="20"/>
          <w:lang w:eastAsia="ru-RU"/>
        </w:rPr>
      </w:pPr>
      <w:r w:rsidRPr="00794EDF">
        <w:rPr>
          <w:rFonts w:ascii="Times New Roman" w:eastAsia="Times New Roman" w:hAnsi="Times New Roman" w:cs="Times New Roman"/>
          <w:b/>
          <w:bCs/>
          <w:sz w:val="24"/>
          <w:szCs w:val="24"/>
          <w:lang w:eastAsia="ru-RU"/>
        </w:rPr>
        <w:t xml:space="preserve">Предметные результаты </w:t>
      </w:r>
      <w:r w:rsidRPr="00794EDF">
        <w:rPr>
          <w:rFonts w:ascii="Times New Roman" w:eastAsia="Times New Roman" w:hAnsi="Times New Roman" w:cs="Times New Roman"/>
          <w:sz w:val="24"/>
          <w:szCs w:val="24"/>
          <w:lang w:eastAsia="ru-RU"/>
        </w:rPr>
        <w:t>изучения учебного предмета</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«Родной язык</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(русский)»</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11"/>
        </w:numPr>
        <w:tabs>
          <w:tab w:val="left" w:pos="1320"/>
        </w:tabs>
        <w:spacing w:after="0" w:line="0" w:lineRule="atLeast"/>
        <w:ind w:left="1100" w:right="260" w:hanging="7"/>
        <w:rPr>
          <w:rFonts w:eastAsia="Times New Roman"/>
          <w:b/>
          <w:bCs/>
          <w:sz w:val="24"/>
          <w:szCs w:val="24"/>
          <w:lang w:eastAsia="ru-RU"/>
        </w:rPr>
      </w:pPr>
      <w:r w:rsidRPr="00794EDF">
        <w:rPr>
          <w:rFonts w:ascii="Times New Roman" w:eastAsia="Times New Roman" w:hAnsi="Times New Roman" w:cs="Times New Roman"/>
          <w:b/>
          <w:bCs/>
          <w:sz w:val="24"/>
          <w:szCs w:val="24"/>
          <w:lang w:eastAsia="ru-RU"/>
        </w:rPr>
        <w:lastRenderedPageBreak/>
        <w:t>конце первого года изучения курса русского родного языка в начальной школе учащиеся: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720"/>
        <w:rPr>
          <w:rFonts w:eastAsiaTheme="minorEastAsia"/>
          <w:sz w:val="20"/>
          <w:szCs w:val="20"/>
          <w:lang w:eastAsia="ru-RU"/>
        </w:rPr>
      </w:pPr>
      <w:r w:rsidRPr="00794EDF">
        <w:rPr>
          <w:rFonts w:ascii="Times New Roman" w:eastAsia="Times New Roman" w:hAnsi="Times New Roman" w:cs="Times New Roman"/>
          <w:b/>
          <w:bCs/>
          <w:i/>
          <w:iCs/>
          <w:sz w:val="24"/>
          <w:szCs w:val="24"/>
          <w:lang w:eastAsia="ru-RU"/>
        </w:rPr>
        <w:t>при реализации содержательной линии «Прошлое и настоящее русского языка» научится: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12"/>
        </w:numPr>
        <w:tabs>
          <w:tab w:val="left" w:pos="840"/>
        </w:tabs>
        <w:spacing w:after="0" w:line="0" w:lineRule="atLeast"/>
        <w:ind w:left="840" w:right="1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распознавать слова, обозначающие предметы традиционного русского быта (игры, игрушки), понимать значение устаревших слов по указанной тематике;</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12"/>
        </w:numPr>
        <w:tabs>
          <w:tab w:val="left" w:pos="840"/>
        </w:tabs>
        <w:spacing w:after="0" w:line="0" w:lineRule="atLeast"/>
        <w:ind w:left="840" w:right="2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использовать словарные статьи учебника для определения лексического значения слова;</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12"/>
        </w:numPr>
        <w:tabs>
          <w:tab w:val="left" w:pos="840"/>
        </w:tabs>
        <w:spacing w:after="0" w:line="0" w:lineRule="atLeast"/>
        <w:ind w:left="840" w:right="80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понимать значение русских пословиц и поговорок, связанных с изученными темами;</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i/>
          <w:iCs/>
          <w:sz w:val="24"/>
          <w:szCs w:val="24"/>
          <w:lang w:eastAsia="ru-RU"/>
        </w:rPr>
        <w:t>при реализации содержательной линии «Культура речи» научится:</w:t>
      </w:r>
    </w:p>
    <w:p w:rsidR="00794EDF" w:rsidRPr="00794EDF" w:rsidRDefault="00794EDF" w:rsidP="00F95A26">
      <w:pPr>
        <w:numPr>
          <w:ilvl w:val="0"/>
          <w:numId w:val="13"/>
        </w:numPr>
        <w:tabs>
          <w:tab w:val="left" w:pos="840"/>
        </w:tabs>
        <w:spacing w:after="0" w:line="0" w:lineRule="atLeast"/>
        <w:ind w:left="840" w:hanging="359"/>
        <w:rPr>
          <w:rFonts w:ascii="Symbol" w:eastAsia="Symbol" w:hAnsi="Symbol" w:cs="Symbol"/>
          <w:sz w:val="20"/>
          <w:szCs w:val="20"/>
          <w:lang w:eastAsia="ru-RU"/>
        </w:rPr>
      </w:pPr>
      <w:r w:rsidRPr="00794EDF">
        <w:rPr>
          <w:rFonts w:ascii="Times New Roman" w:eastAsia="Times New Roman" w:hAnsi="Times New Roman" w:cs="Times New Roman"/>
          <w:sz w:val="24"/>
          <w:szCs w:val="24"/>
          <w:lang w:eastAsia="ru-RU"/>
        </w:rPr>
        <w:t>произносить слова с правильным ударением (в рамках изученного);</w:t>
      </w:r>
    </w:p>
    <w:p w:rsidR="00794EDF" w:rsidRPr="00794EDF" w:rsidRDefault="00794EDF" w:rsidP="00794EDF">
      <w:pPr>
        <w:spacing w:after="0" w:line="0" w:lineRule="atLeast"/>
        <w:rPr>
          <w:rFonts w:ascii="Symbol" w:eastAsia="Symbol" w:hAnsi="Symbol" w:cs="Symbol"/>
          <w:sz w:val="20"/>
          <w:szCs w:val="20"/>
          <w:lang w:eastAsia="ru-RU"/>
        </w:rPr>
      </w:pPr>
    </w:p>
    <w:p w:rsidR="00794EDF" w:rsidRPr="00794EDF" w:rsidRDefault="00794EDF" w:rsidP="00F95A26">
      <w:pPr>
        <w:numPr>
          <w:ilvl w:val="0"/>
          <w:numId w:val="13"/>
        </w:numPr>
        <w:tabs>
          <w:tab w:val="left" w:pos="840"/>
        </w:tabs>
        <w:spacing w:after="0" w:line="0" w:lineRule="atLeast"/>
        <w:ind w:left="840" w:hanging="359"/>
        <w:rPr>
          <w:rFonts w:ascii="Symbol" w:eastAsia="Symbol" w:hAnsi="Symbol" w:cs="Symbol"/>
          <w:sz w:val="20"/>
          <w:szCs w:val="20"/>
          <w:lang w:eastAsia="ru-RU"/>
        </w:rPr>
      </w:pPr>
      <w:r w:rsidRPr="00794EDF">
        <w:rPr>
          <w:rFonts w:ascii="Times New Roman" w:eastAsia="Times New Roman" w:hAnsi="Times New Roman" w:cs="Times New Roman"/>
          <w:sz w:val="24"/>
          <w:szCs w:val="24"/>
          <w:lang w:eastAsia="ru-RU"/>
        </w:rPr>
        <w:t>осознавать смыслоразличительную роль ударения;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280"/>
        <w:rPr>
          <w:rFonts w:eastAsiaTheme="minorEastAsia"/>
          <w:sz w:val="20"/>
          <w:szCs w:val="20"/>
          <w:lang w:eastAsia="ru-RU"/>
        </w:rPr>
      </w:pPr>
      <w:r w:rsidRPr="00794EDF">
        <w:rPr>
          <w:rFonts w:ascii="Times New Roman" w:eastAsia="Times New Roman" w:hAnsi="Times New Roman" w:cs="Times New Roman"/>
          <w:b/>
          <w:bCs/>
          <w:i/>
          <w:iCs/>
          <w:sz w:val="24"/>
          <w:szCs w:val="24"/>
          <w:lang w:eastAsia="ru-RU"/>
        </w:rPr>
        <w:t>при реализации содержательной линии «Язык. Речь. Текст. Речевая деятельность» научится: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14"/>
        </w:numPr>
        <w:tabs>
          <w:tab w:val="left" w:pos="840"/>
        </w:tabs>
        <w:spacing w:after="0" w:line="0" w:lineRule="atLeast"/>
        <w:ind w:left="840" w:right="220" w:hanging="359"/>
        <w:rPr>
          <w:rFonts w:ascii="Symbol" w:eastAsia="Symbol" w:hAnsi="Symbol" w:cs="Symbol"/>
          <w:sz w:val="20"/>
          <w:szCs w:val="20"/>
          <w:lang w:eastAsia="ru-RU"/>
        </w:rPr>
      </w:pPr>
      <w:r w:rsidRPr="00794EDF">
        <w:rPr>
          <w:rFonts w:ascii="Times New Roman" w:eastAsia="Times New Roman" w:hAnsi="Times New Roman" w:cs="Times New Roman"/>
          <w:sz w:val="24"/>
          <w:szCs w:val="24"/>
          <w:lang w:eastAsia="ru-RU"/>
        </w:rPr>
        <w:t>различать этикетные формы обращения в официальной и неофициальной речевой ситуации;</w:t>
      </w:r>
    </w:p>
    <w:p w:rsidR="00794EDF" w:rsidRPr="00794EDF" w:rsidRDefault="00794EDF" w:rsidP="00794EDF">
      <w:pPr>
        <w:spacing w:after="0" w:line="0" w:lineRule="atLeast"/>
        <w:rPr>
          <w:rFonts w:ascii="Symbol" w:eastAsia="Symbol" w:hAnsi="Symbol" w:cs="Symbol"/>
          <w:sz w:val="20"/>
          <w:szCs w:val="20"/>
          <w:lang w:eastAsia="ru-RU"/>
        </w:rPr>
      </w:pPr>
    </w:p>
    <w:p w:rsidR="00794EDF" w:rsidRPr="00794EDF" w:rsidRDefault="00794EDF" w:rsidP="00F95A26">
      <w:pPr>
        <w:numPr>
          <w:ilvl w:val="0"/>
          <w:numId w:val="14"/>
        </w:numPr>
        <w:tabs>
          <w:tab w:val="left" w:pos="840"/>
        </w:tabs>
        <w:spacing w:after="0" w:line="0" w:lineRule="atLeast"/>
        <w:ind w:left="840" w:hanging="359"/>
        <w:rPr>
          <w:rFonts w:ascii="Symbol" w:eastAsia="Symbol" w:hAnsi="Symbol" w:cs="Symbol"/>
          <w:sz w:val="20"/>
          <w:szCs w:val="20"/>
          <w:lang w:eastAsia="ru-RU"/>
        </w:rPr>
      </w:pPr>
      <w:r w:rsidRPr="00794EDF">
        <w:rPr>
          <w:rFonts w:ascii="Times New Roman" w:eastAsia="Times New Roman" w:hAnsi="Times New Roman" w:cs="Times New Roman"/>
          <w:sz w:val="24"/>
          <w:szCs w:val="24"/>
          <w:lang w:eastAsia="ru-RU"/>
        </w:rPr>
        <w:t>владеть правилами корректного речевого поведения в ходе диалога;</w:t>
      </w:r>
    </w:p>
    <w:p w:rsidR="00794EDF" w:rsidRPr="00794EDF" w:rsidRDefault="00794EDF" w:rsidP="00794EDF">
      <w:pPr>
        <w:spacing w:after="0" w:line="0" w:lineRule="atLeast"/>
        <w:rPr>
          <w:rFonts w:ascii="Symbol" w:eastAsia="Symbol" w:hAnsi="Symbol" w:cs="Symbol"/>
          <w:sz w:val="20"/>
          <w:szCs w:val="20"/>
          <w:lang w:eastAsia="ru-RU"/>
        </w:rPr>
      </w:pPr>
    </w:p>
    <w:p w:rsidR="00794EDF" w:rsidRPr="00794EDF" w:rsidRDefault="00794EDF" w:rsidP="00F95A26">
      <w:pPr>
        <w:numPr>
          <w:ilvl w:val="0"/>
          <w:numId w:val="14"/>
        </w:numPr>
        <w:tabs>
          <w:tab w:val="left" w:pos="840"/>
        </w:tabs>
        <w:spacing w:after="0" w:line="0" w:lineRule="atLeast"/>
        <w:ind w:left="840" w:right="720" w:hanging="359"/>
        <w:rPr>
          <w:rFonts w:ascii="Symbol" w:eastAsia="Symbol" w:hAnsi="Symbol" w:cs="Symbol"/>
          <w:sz w:val="20"/>
          <w:szCs w:val="20"/>
          <w:lang w:eastAsia="ru-RU"/>
        </w:rPr>
      </w:pPr>
      <w:r w:rsidRPr="00794EDF">
        <w:rPr>
          <w:rFonts w:ascii="Times New Roman" w:eastAsia="Times New Roman" w:hAnsi="Times New Roman" w:cs="Times New Roman"/>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794EDF" w:rsidRPr="00794EDF" w:rsidRDefault="00794EDF" w:rsidP="00794EDF">
      <w:pPr>
        <w:spacing w:after="0" w:line="0" w:lineRule="atLeast"/>
        <w:rPr>
          <w:rFonts w:ascii="Symbol" w:eastAsia="Symbol" w:hAnsi="Symbol" w:cs="Symbol"/>
          <w:sz w:val="20"/>
          <w:szCs w:val="20"/>
          <w:lang w:eastAsia="ru-RU"/>
        </w:rPr>
      </w:pPr>
    </w:p>
    <w:p w:rsidR="00794EDF" w:rsidRPr="00794EDF" w:rsidRDefault="00794EDF" w:rsidP="00F95A26">
      <w:pPr>
        <w:numPr>
          <w:ilvl w:val="0"/>
          <w:numId w:val="14"/>
        </w:numPr>
        <w:tabs>
          <w:tab w:val="left" w:pos="840"/>
        </w:tabs>
        <w:spacing w:after="0" w:line="0" w:lineRule="atLeast"/>
        <w:ind w:left="840" w:right="1280" w:hanging="359"/>
        <w:rPr>
          <w:rFonts w:ascii="Symbol" w:eastAsia="Symbol" w:hAnsi="Symbol" w:cs="Symbol"/>
          <w:sz w:val="19"/>
          <w:szCs w:val="19"/>
          <w:lang w:eastAsia="ru-RU"/>
        </w:rPr>
      </w:pPr>
      <w:r w:rsidRPr="00794EDF">
        <w:rPr>
          <w:rFonts w:ascii="Times New Roman" w:eastAsia="Times New Roman" w:hAnsi="Times New Roman" w:cs="Times New Roman"/>
          <w:sz w:val="23"/>
          <w:szCs w:val="23"/>
          <w:lang w:eastAsia="ru-RU"/>
        </w:rPr>
        <w:t>владеть различными приемами слушания научно-познавательных и художественных текстов об истории языка и культуре русского народа;</w:t>
      </w:r>
    </w:p>
    <w:p w:rsidR="00794EDF" w:rsidRPr="00794EDF" w:rsidRDefault="00794EDF" w:rsidP="00794EDF">
      <w:pPr>
        <w:spacing w:after="0" w:line="0" w:lineRule="atLeast"/>
        <w:rPr>
          <w:rFonts w:ascii="Symbol" w:eastAsia="Symbol" w:hAnsi="Symbol" w:cs="Symbol"/>
          <w:sz w:val="19"/>
          <w:szCs w:val="19"/>
          <w:lang w:eastAsia="ru-RU"/>
        </w:rPr>
      </w:pPr>
    </w:p>
    <w:p w:rsidR="00794EDF" w:rsidRPr="0091719D" w:rsidRDefault="00794EDF" w:rsidP="00F95A26">
      <w:pPr>
        <w:numPr>
          <w:ilvl w:val="0"/>
          <w:numId w:val="14"/>
        </w:numPr>
        <w:tabs>
          <w:tab w:val="left" w:pos="840"/>
        </w:tabs>
        <w:spacing w:after="0" w:line="0" w:lineRule="atLeast"/>
        <w:ind w:left="840" w:right="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анализировать информацию прочитанного и прослушанного текста: выделять в нем наиболее существенные факты.</w:t>
      </w:r>
    </w:p>
    <w:p w:rsidR="0091719D" w:rsidRPr="00794EDF" w:rsidRDefault="0091719D" w:rsidP="0091719D">
      <w:pPr>
        <w:tabs>
          <w:tab w:val="left" w:pos="840"/>
        </w:tabs>
        <w:spacing w:after="0" w:line="0" w:lineRule="atLeast"/>
        <w:ind w:right="20"/>
        <w:rPr>
          <w:rFonts w:ascii="Symbol" w:eastAsia="Symbol" w:hAnsi="Symbol" w:cs="Symbol"/>
          <w:sz w:val="24"/>
          <w:szCs w:val="24"/>
          <w:lang w:eastAsia="ru-RU"/>
        </w:rPr>
      </w:pPr>
    </w:p>
    <w:p w:rsidR="00794EDF" w:rsidRPr="00794EDF" w:rsidRDefault="00794EDF" w:rsidP="00F95A26">
      <w:pPr>
        <w:numPr>
          <w:ilvl w:val="0"/>
          <w:numId w:val="15"/>
        </w:numPr>
        <w:tabs>
          <w:tab w:val="left" w:pos="4580"/>
        </w:tabs>
        <w:spacing w:after="0" w:line="0" w:lineRule="atLeast"/>
        <w:ind w:left="4580" w:hanging="174"/>
        <w:rPr>
          <w:rFonts w:eastAsia="Times New Roman"/>
          <w:b/>
          <w:bCs/>
          <w:sz w:val="24"/>
          <w:szCs w:val="24"/>
          <w:lang w:eastAsia="ru-RU"/>
        </w:rPr>
      </w:pPr>
      <w:r w:rsidRPr="00794EDF">
        <w:rPr>
          <w:rFonts w:ascii="Times New Roman" w:eastAsia="Times New Roman" w:hAnsi="Times New Roman" w:cs="Times New Roman"/>
          <w:b/>
          <w:bCs/>
          <w:sz w:val="24"/>
          <w:szCs w:val="24"/>
          <w:lang w:eastAsia="ru-RU"/>
        </w:rPr>
        <w:t>класс</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sz w:val="24"/>
          <w:szCs w:val="24"/>
          <w:lang w:eastAsia="ru-RU"/>
        </w:rPr>
        <w:t>Личностные результаты.</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У учащегося будут сформированы:</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16"/>
        </w:numPr>
        <w:tabs>
          <w:tab w:val="left" w:pos="304"/>
        </w:tabs>
        <w:spacing w:after="0" w:line="0" w:lineRule="atLeast"/>
        <w:ind w:left="120" w:right="20" w:firstLine="1"/>
        <w:rPr>
          <w:rFonts w:eastAsia="Times New Roman"/>
          <w:sz w:val="24"/>
          <w:szCs w:val="24"/>
          <w:lang w:eastAsia="ru-RU"/>
        </w:rPr>
      </w:pPr>
      <w:r w:rsidRPr="00794EDF">
        <w:rPr>
          <w:rFonts w:ascii="Times New Roman" w:eastAsia="Times New Roman" w:hAnsi="Times New Roman" w:cs="Times New Roman"/>
          <w:sz w:val="24"/>
          <w:szCs w:val="24"/>
          <w:lang w:eastAsia="ru-RU"/>
        </w:rPr>
        <w:t>ориентация в нравственном содержании и смысле поступков как собственных, так и окружающих людей (на уровне, соответствующем возрасту);</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16"/>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осознание роли речи в общении людей;</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16"/>
        </w:numPr>
        <w:tabs>
          <w:tab w:val="left" w:pos="264"/>
        </w:tabs>
        <w:spacing w:after="0" w:line="0" w:lineRule="atLeast"/>
        <w:ind w:left="120" w:right="20" w:firstLine="1"/>
        <w:rPr>
          <w:rFonts w:eastAsia="Times New Roman"/>
          <w:sz w:val="24"/>
          <w:szCs w:val="24"/>
          <w:lang w:eastAsia="ru-RU"/>
        </w:rPr>
      </w:pPr>
      <w:r w:rsidRPr="00794EDF">
        <w:rPr>
          <w:rFonts w:ascii="Times New Roman" w:eastAsia="Times New Roman" w:hAnsi="Times New Roman" w:cs="Times New Roman"/>
          <w:sz w:val="24"/>
          <w:szCs w:val="24"/>
          <w:lang w:eastAsia="ru-RU"/>
        </w:rPr>
        <w:t>понимание богатства и разнообразия языковых средств для выражения мыслей и чувств; внимание к мелодичности народной звучащей речи;</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16"/>
        </w:numPr>
        <w:tabs>
          <w:tab w:val="left" w:pos="348"/>
        </w:tabs>
        <w:spacing w:after="0" w:line="0" w:lineRule="atLeast"/>
        <w:ind w:left="120" w:firstLine="1"/>
        <w:rPr>
          <w:rFonts w:eastAsia="Times New Roman"/>
          <w:sz w:val="24"/>
          <w:szCs w:val="24"/>
          <w:lang w:eastAsia="ru-RU"/>
        </w:rPr>
      </w:pPr>
      <w:r w:rsidRPr="00794EDF">
        <w:rPr>
          <w:rFonts w:ascii="Times New Roman" w:eastAsia="Times New Roman" w:hAnsi="Times New Roman" w:cs="Times New Roman"/>
          <w:sz w:val="24"/>
          <w:szCs w:val="24"/>
          <w:lang w:eastAsia="ru-RU"/>
        </w:rPr>
        <w:t>устойчивой учебно-познавательной мотивации учения, интереса к изучению курса развития речи.</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16"/>
        </w:numPr>
        <w:tabs>
          <w:tab w:val="left" w:pos="268"/>
        </w:tabs>
        <w:spacing w:after="0" w:line="0" w:lineRule="atLeast"/>
        <w:ind w:left="120" w:firstLine="1"/>
        <w:rPr>
          <w:rFonts w:eastAsia="Times New Roman"/>
          <w:sz w:val="24"/>
          <w:szCs w:val="24"/>
          <w:lang w:eastAsia="ru-RU"/>
        </w:rPr>
      </w:pPr>
      <w:r w:rsidRPr="00794EDF">
        <w:rPr>
          <w:rFonts w:ascii="Times New Roman" w:eastAsia="Times New Roman" w:hAnsi="Times New Roman" w:cs="Times New Roman"/>
          <w:sz w:val="24"/>
          <w:szCs w:val="24"/>
          <w:lang w:eastAsia="ru-RU"/>
        </w:rPr>
        <w:lastRenderedPageBreak/>
        <w:t>чувство прекрасного – уметь чувствовать красоту и выразительность речи, стремиться к совершенствованию речи;</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16"/>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интерес к изучению языка.</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140"/>
        <w:rPr>
          <w:rFonts w:eastAsiaTheme="minorEastAsia"/>
          <w:sz w:val="20"/>
          <w:szCs w:val="20"/>
          <w:lang w:eastAsia="ru-RU"/>
        </w:rPr>
      </w:pPr>
      <w:r w:rsidRPr="00794EDF">
        <w:rPr>
          <w:rFonts w:ascii="Times New Roman" w:eastAsia="Times New Roman" w:hAnsi="Times New Roman" w:cs="Times New Roman"/>
          <w:b/>
          <w:bCs/>
          <w:color w:val="231E1F"/>
          <w:sz w:val="24"/>
          <w:szCs w:val="24"/>
          <w:lang w:eastAsia="ru-RU"/>
        </w:rPr>
        <w:t xml:space="preserve">Метапредметными результатами </w:t>
      </w:r>
      <w:r w:rsidRPr="00794EDF">
        <w:rPr>
          <w:rFonts w:ascii="Times New Roman" w:eastAsia="Times New Roman" w:hAnsi="Times New Roman" w:cs="Times New Roman"/>
          <w:color w:val="231E1F"/>
          <w:sz w:val="24"/>
          <w:szCs w:val="24"/>
          <w:lang w:eastAsia="ru-RU"/>
        </w:rPr>
        <w:t>изучения курса</w:t>
      </w:r>
      <w:r w:rsidRPr="00794EDF">
        <w:rPr>
          <w:rFonts w:ascii="Times New Roman" w:eastAsia="Times New Roman" w:hAnsi="Times New Roman" w:cs="Times New Roman"/>
          <w:b/>
          <w:bCs/>
          <w:color w:val="231E1F"/>
          <w:sz w:val="24"/>
          <w:szCs w:val="24"/>
          <w:lang w:eastAsia="ru-RU"/>
        </w:rPr>
        <w:t xml:space="preserve"> </w:t>
      </w:r>
      <w:r w:rsidRPr="00794EDF">
        <w:rPr>
          <w:rFonts w:ascii="Times New Roman" w:eastAsia="Times New Roman" w:hAnsi="Times New Roman" w:cs="Times New Roman"/>
          <w:color w:val="231E1F"/>
          <w:sz w:val="24"/>
          <w:szCs w:val="24"/>
          <w:lang w:eastAsia="ru-RU"/>
        </w:rPr>
        <w:t>«</w:t>
      </w:r>
      <w:r w:rsidRPr="00794EDF">
        <w:rPr>
          <w:rFonts w:ascii="Times New Roman" w:eastAsia="Times New Roman" w:hAnsi="Times New Roman" w:cs="Times New Roman"/>
          <w:color w:val="000000"/>
          <w:sz w:val="24"/>
          <w:szCs w:val="24"/>
          <w:lang w:eastAsia="ru-RU"/>
        </w:rPr>
        <w:t>Родной</w:t>
      </w:r>
      <w:r w:rsidRPr="00794EDF">
        <w:rPr>
          <w:rFonts w:ascii="Times New Roman" w:eastAsia="Times New Roman" w:hAnsi="Times New Roman" w:cs="Times New Roman"/>
          <w:b/>
          <w:bCs/>
          <w:color w:val="231E1F"/>
          <w:sz w:val="24"/>
          <w:szCs w:val="24"/>
          <w:lang w:eastAsia="ru-RU"/>
        </w:rPr>
        <w:t xml:space="preserve"> </w:t>
      </w:r>
      <w:r w:rsidRPr="00794EDF">
        <w:rPr>
          <w:rFonts w:ascii="Times New Roman" w:eastAsia="Times New Roman" w:hAnsi="Times New Roman" w:cs="Times New Roman"/>
          <w:color w:val="000000"/>
          <w:sz w:val="24"/>
          <w:szCs w:val="24"/>
          <w:lang w:eastAsia="ru-RU"/>
        </w:rPr>
        <w:t>(русский)</w:t>
      </w:r>
      <w:r w:rsidRPr="00794EDF">
        <w:rPr>
          <w:rFonts w:ascii="Times New Roman" w:eastAsia="Times New Roman" w:hAnsi="Times New Roman" w:cs="Times New Roman"/>
          <w:b/>
          <w:bCs/>
          <w:color w:val="231E1F"/>
          <w:sz w:val="24"/>
          <w:szCs w:val="24"/>
          <w:lang w:eastAsia="ru-RU"/>
        </w:rPr>
        <w:t xml:space="preserve"> </w:t>
      </w:r>
      <w:r w:rsidRPr="00794EDF">
        <w:rPr>
          <w:rFonts w:ascii="Times New Roman" w:eastAsia="Times New Roman" w:hAnsi="Times New Roman" w:cs="Times New Roman"/>
          <w:color w:val="000000"/>
          <w:sz w:val="24"/>
          <w:szCs w:val="24"/>
          <w:lang w:eastAsia="ru-RU"/>
        </w:rPr>
        <w:t>язык</w:t>
      </w:r>
      <w:r w:rsidRPr="00794EDF">
        <w:rPr>
          <w:rFonts w:ascii="Times New Roman" w:eastAsia="Times New Roman" w:hAnsi="Times New Roman" w:cs="Times New Roman"/>
          <w:color w:val="231E1F"/>
          <w:sz w:val="24"/>
          <w:szCs w:val="24"/>
          <w:lang w:eastAsia="ru-RU"/>
        </w:rPr>
        <w:t>»</w:t>
      </w:r>
      <w:r w:rsidRPr="00794EDF">
        <w:rPr>
          <w:rFonts w:ascii="Times New Roman" w:eastAsia="Times New Roman" w:hAnsi="Times New Roman" w:cs="Times New Roman"/>
          <w:b/>
          <w:bCs/>
          <w:color w:val="231E1F"/>
          <w:sz w:val="24"/>
          <w:szCs w:val="24"/>
          <w:lang w:eastAsia="ru-RU"/>
        </w:rPr>
        <w:t xml:space="preserve"> </w:t>
      </w:r>
      <w:r w:rsidRPr="00794EDF">
        <w:rPr>
          <w:rFonts w:ascii="Times New Roman" w:eastAsia="Times New Roman" w:hAnsi="Times New Roman" w:cs="Times New Roman"/>
          <w:color w:val="231E1F"/>
          <w:sz w:val="24"/>
          <w:szCs w:val="24"/>
          <w:lang w:eastAsia="ru-RU"/>
        </w:rPr>
        <w:t>является формирование универсальных учебных действий (УУД).</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u w:val="single"/>
          <w:lang w:eastAsia="ru-RU"/>
        </w:rPr>
        <w:t>Регулятивные УУД</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Учащиеся научатся на доступном уровне:</w:t>
      </w:r>
    </w:p>
    <w:p w:rsidR="00794EDF" w:rsidRPr="00794EDF" w:rsidRDefault="00794EDF" w:rsidP="00F95A26">
      <w:pPr>
        <w:numPr>
          <w:ilvl w:val="0"/>
          <w:numId w:val="17"/>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адекватно воспринимать оценку учителя;</w:t>
      </w:r>
    </w:p>
    <w:p w:rsidR="00794EDF" w:rsidRPr="00794EDF" w:rsidRDefault="00794EDF" w:rsidP="00F95A26">
      <w:pPr>
        <w:numPr>
          <w:ilvl w:val="0"/>
          <w:numId w:val="17"/>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вносить необходимые дополнения, исправления в свою работу;</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17"/>
        </w:numPr>
        <w:tabs>
          <w:tab w:val="left" w:pos="260"/>
        </w:tabs>
        <w:spacing w:after="0" w:line="0" w:lineRule="atLeast"/>
        <w:ind w:left="120" w:firstLine="1"/>
        <w:rPr>
          <w:rFonts w:eastAsia="Times New Roman"/>
          <w:sz w:val="24"/>
          <w:szCs w:val="24"/>
          <w:lang w:eastAsia="ru-RU"/>
        </w:rPr>
      </w:pPr>
      <w:r w:rsidRPr="00794EDF">
        <w:rPr>
          <w:rFonts w:ascii="Times New Roman" w:eastAsia="Times New Roman" w:hAnsi="Times New Roman" w:cs="Times New Roman"/>
          <w:sz w:val="24"/>
          <w:szCs w:val="24"/>
          <w:lang w:eastAsia="ru-RU"/>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17"/>
        </w:numPr>
        <w:tabs>
          <w:tab w:val="left" w:pos="320"/>
        </w:tabs>
        <w:spacing w:after="0" w:line="0" w:lineRule="atLeast"/>
        <w:ind w:left="320" w:hanging="139"/>
        <w:rPr>
          <w:rFonts w:eastAsia="Times New Roman"/>
          <w:sz w:val="24"/>
          <w:szCs w:val="24"/>
          <w:lang w:eastAsia="ru-RU"/>
        </w:rPr>
      </w:pPr>
      <w:r w:rsidRPr="00794EDF">
        <w:rPr>
          <w:rFonts w:ascii="Times New Roman" w:eastAsia="Times New Roman" w:hAnsi="Times New Roman" w:cs="Times New Roman"/>
          <w:sz w:val="24"/>
          <w:szCs w:val="24"/>
          <w:lang w:eastAsia="ru-RU"/>
        </w:rPr>
        <w:t>составлять план решения учебной проблемы совместно с учителем;</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1"/>
          <w:numId w:val="17"/>
        </w:numPr>
        <w:tabs>
          <w:tab w:val="left" w:pos="332"/>
        </w:tabs>
        <w:spacing w:after="0" w:line="0" w:lineRule="atLeast"/>
        <w:ind w:left="120" w:right="20" w:firstLine="61"/>
        <w:rPr>
          <w:rFonts w:eastAsia="Times New Roman"/>
          <w:sz w:val="24"/>
          <w:szCs w:val="24"/>
          <w:lang w:eastAsia="ru-RU"/>
        </w:rPr>
      </w:pPr>
      <w:r w:rsidRPr="00794EDF">
        <w:rPr>
          <w:rFonts w:ascii="Times New Roman" w:eastAsia="Times New Roman" w:hAnsi="Times New Roman" w:cs="Times New Roman"/>
          <w:sz w:val="24"/>
          <w:szCs w:val="24"/>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794EDF">
      <w:pPr>
        <w:spacing w:after="0" w:line="0" w:lineRule="atLeast"/>
        <w:ind w:right="7120"/>
        <w:rPr>
          <w:rFonts w:eastAsia="Times New Roman"/>
          <w:sz w:val="24"/>
          <w:szCs w:val="24"/>
          <w:lang w:eastAsia="ru-RU"/>
        </w:rPr>
      </w:pPr>
      <w:r w:rsidRPr="00794EDF">
        <w:rPr>
          <w:rFonts w:ascii="Times New Roman" w:eastAsia="Times New Roman" w:hAnsi="Times New Roman" w:cs="Times New Roman"/>
          <w:sz w:val="23"/>
          <w:szCs w:val="23"/>
          <w:u w:val="single"/>
          <w:lang w:eastAsia="ru-RU"/>
        </w:rPr>
        <w:t xml:space="preserve">Познавательные УУД </w:t>
      </w:r>
      <w:r w:rsidRPr="00794EDF">
        <w:rPr>
          <w:rFonts w:ascii="Times New Roman" w:eastAsia="Times New Roman" w:hAnsi="Times New Roman" w:cs="Times New Roman"/>
          <w:sz w:val="23"/>
          <w:szCs w:val="23"/>
          <w:lang w:eastAsia="ru-RU"/>
        </w:rPr>
        <w:t>Учащиеся научатся:</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17"/>
        </w:numPr>
        <w:tabs>
          <w:tab w:val="left" w:pos="352"/>
        </w:tabs>
        <w:spacing w:after="0" w:line="0" w:lineRule="atLeast"/>
        <w:ind w:left="120" w:firstLine="1"/>
        <w:rPr>
          <w:rFonts w:eastAsia="Times New Roman"/>
          <w:sz w:val="24"/>
          <w:szCs w:val="24"/>
          <w:lang w:eastAsia="ru-RU"/>
        </w:rPr>
      </w:pPr>
      <w:r w:rsidRPr="00794EDF">
        <w:rPr>
          <w:rFonts w:ascii="Times New Roman" w:eastAsia="Times New Roman" w:hAnsi="Times New Roman" w:cs="Times New Roman"/>
          <w:sz w:val="24"/>
          <w:szCs w:val="24"/>
          <w:lang w:eastAsia="ru-RU"/>
        </w:rPr>
        <w:t>осуществлять поиск необходимой информации для выполнения учебных заданий, используя справочные материалы;</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17"/>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моделировать различные языковые единицы (слово, предложение);</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17"/>
        </w:numPr>
        <w:tabs>
          <w:tab w:val="left" w:pos="296"/>
        </w:tabs>
        <w:spacing w:after="0" w:line="0" w:lineRule="atLeast"/>
        <w:ind w:left="120" w:firstLine="1"/>
        <w:rPr>
          <w:rFonts w:eastAsia="Times New Roman"/>
          <w:sz w:val="24"/>
          <w:szCs w:val="24"/>
          <w:lang w:eastAsia="ru-RU"/>
        </w:rPr>
      </w:pPr>
      <w:r w:rsidRPr="00794EDF">
        <w:rPr>
          <w:rFonts w:ascii="Times New Roman" w:eastAsia="Times New Roman" w:hAnsi="Times New Roman" w:cs="Times New Roman"/>
          <w:sz w:val="24"/>
          <w:szCs w:val="24"/>
          <w:lang w:eastAsia="ru-RU"/>
        </w:rPr>
        <w:t>использовать на доступном уровне логические приемы мышления (анализ, сравнение, классификацию, обобщение)</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17"/>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выделять существенную информацию из небольших читаемых текстов.</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17"/>
        </w:numPr>
        <w:tabs>
          <w:tab w:val="left" w:pos="468"/>
        </w:tabs>
        <w:spacing w:after="0" w:line="0" w:lineRule="atLeast"/>
        <w:ind w:left="120" w:right="20" w:firstLine="1"/>
        <w:rPr>
          <w:rFonts w:eastAsia="Times New Roman"/>
          <w:sz w:val="24"/>
          <w:szCs w:val="24"/>
          <w:lang w:eastAsia="ru-RU"/>
        </w:rPr>
      </w:pPr>
      <w:r w:rsidRPr="00794EDF">
        <w:rPr>
          <w:rFonts w:ascii="Times New Roman" w:eastAsia="Times New Roman" w:hAnsi="Times New Roman" w:cs="Times New Roman"/>
          <w:sz w:val="24"/>
          <w:szCs w:val="24"/>
          <w:lang w:eastAsia="ru-RU"/>
        </w:rPr>
        <w:t>вычитывать все виды текстовой информации: фактуальную, подтекстовую, концептуальную;</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17"/>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пользоваться словарями, справочниками;</w:t>
      </w:r>
    </w:p>
    <w:p w:rsidR="00794EDF" w:rsidRPr="00794EDF" w:rsidRDefault="00794EDF" w:rsidP="00F95A26">
      <w:pPr>
        <w:numPr>
          <w:ilvl w:val="0"/>
          <w:numId w:val="17"/>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строить рассуждения.</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u w:val="single"/>
          <w:lang w:eastAsia="ru-RU"/>
        </w:rPr>
        <w:t>Коммуникативные УУД</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Учащиеся научатся:</w:t>
      </w:r>
    </w:p>
    <w:p w:rsidR="00794EDF" w:rsidRPr="00794EDF" w:rsidRDefault="00794EDF" w:rsidP="00F95A26">
      <w:pPr>
        <w:numPr>
          <w:ilvl w:val="0"/>
          <w:numId w:val="18"/>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вступать в диалог (отвечать на вопросы, задавать вопросы,  уточнять непонятное);</w:t>
      </w:r>
    </w:p>
    <w:p w:rsidR="00794EDF" w:rsidRPr="00794EDF" w:rsidRDefault="00794EDF" w:rsidP="00F95A26">
      <w:pPr>
        <w:numPr>
          <w:ilvl w:val="0"/>
          <w:numId w:val="18"/>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договариваться и приходить к общему решению, работая в паре;</w:t>
      </w:r>
    </w:p>
    <w:p w:rsidR="00794EDF" w:rsidRPr="00794EDF" w:rsidRDefault="00794EDF" w:rsidP="00F95A26">
      <w:pPr>
        <w:numPr>
          <w:ilvl w:val="0"/>
          <w:numId w:val="18"/>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участвовать в коллективном обсуждении учебной проблемы;</w:t>
      </w:r>
    </w:p>
    <w:p w:rsidR="00794EDF" w:rsidRPr="00794EDF" w:rsidRDefault="00794EDF" w:rsidP="00F95A26">
      <w:pPr>
        <w:numPr>
          <w:ilvl w:val="0"/>
          <w:numId w:val="18"/>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строить продуктивное взаимодействие и сотрудничество со сверстниками и взрослыми;</w:t>
      </w:r>
    </w:p>
    <w:p w:rsidR="00794EDF" w:rsidRPr="00794EDF" w:rsidRDefault="00794EDF" w:rsidP="00F95A26">
      <w:pPr>
        <w:numPr>
          <w:ilvl w:val="0"/>
          <w:numId w:val="18"/>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выражать свои мысли с соответствующими возрасту полнотой и точностью;</w:t>
      </w:r>
    </w:p>
    <w:p w:rsidR="00794EDF" w:rsidRPr="00794EDF" w:rsidRDefault="00794EDF" w:rsidP="00F95A26">
      <w:pPr>
        <w:numPr>
          <w:ilvl w:val="0"/>
          <w:numId w:val="18"/>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быть терпимыми к другим мнениям, учитывать их в совместной работе.</w:t>
      </w:r>
    </w:p>
    <w:p w:rsidR="00794EDF" w:rsidRPr="00794EDF" w:rsidRDefault="00794EDF" w:rsidP="00F95A26">
      <w:pPr>
        <w:numPr>
          <w:ilvl w:val="0"/>
          <w:numId w:val="18"/>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оформлять свои мысли в устной и письменной форме с учетом речевых ситуаций;</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F95A26">
      <w:pPr>
        <w:numPr>
          <w:ilvl w:val="0"/>
          <w:numId w:val="18"/>
        </w:numPr>
        <w:tabs>
          <w:tab w:val="left" w:pos="312"/>
        </w:tabs>
        <w:spacing w:after="0" w:line="0" w:lineRule="atLeast"/>
        <w:ind w:left="120" w:right="20" w:firstLine="1"/>
        <w:rPr>
          <w:rFonts w:eastAsia="Times New Roman"/>
          <w:sz w:val="24"/>
          <w:szCs w:val="24"/>
          <w:lang w:eastAsia="ru-RU"/>
        </w:rPr>
      </w:pPr>
      <w:r w:rsidRPr="00794EDF">
        <w:rPr>
          <w:rFonts w:ascii="Times New Roman" w:eastAsia="Times New Roman" w:hAnsi="Times New Roman" w:cs="Times New Roman"/>
          <w:sz w:val="24"/>
          <w:szCs w:val="24"/>
          <w:lang w:eastAsia="ru-RU"/>
        </w:rPr>
        <w:lastRenderedPageBreak/>
        <w:t>адекватно использовать речевые средства для решения различных коммуникативных задач.</w:t>
      </w:r>
    </w:p>
    <w:p w:rsidR="00794EDF" w:rsidRPr="00794EDF" w:rsidRDefault="00794EDF" w:rsidP="00794EDF">
      <w:pPr>
        <w:spacing w:after="0" w:line="0" w:lineRule="atLeast"/>
        <w:rPr>
          <w:rFonts w:eastAsia="Times New Roman"/>
          <w:sz w:val="24"/>
          <w:szCs w:val="24"/>
          <w:lang w:eastAsia="ru-RU"/>
        </w:rPr>
      </w:pPr>
    </w:p>
    <w:p w:rsidR="00794EDF" w:rsidRDefault="00794EDF" w:rsidP="00794EDF">
      <w:pPr>
        <w:spacing w:after="0" w:line="0" w:lineRule="atLeast"/>
        <w:ind w:right="20"/>
        <w:jc w:val="both"/>
        <w:rPr>
          <w:rFonts w:ascii="Symbol" w:eastAsia="Symbol" w:hAnsi="Symbol" w:cs="Symbol"/>
          <w:sz w:val="24"/>
          <w:szCs w:val="24"/>
          <w:lang w:eastAsia="ru-RU"/>
        </w:rPr>
      </w:pPr>
      <w:r w:rsidRPr="00794EDF">
        <w:rPr>
          <w:rFonts w:ascii="Times New Roman" w:eastAsia="Times New Roman" w:hAnsi="Times New Roman" w:cs="Times New Roman"/>
          <w:b/>
          <w:bCs/>
          <w:sz w:val="24"/>
          <w:szCs w:val="24"/>
          <w:lang w:eastAsia="ru-RU"/>
        </w:rPr>
        <w:t xml:space="preserve">Предметные результаты </w:t>
      </w:r>
      <w:r w:rsidRPr="00794EDF">
        <w:rPr>
          <w:rFonts w:ascii="Times New Roman" w:eastAsia="Times New Roman" w:hAnsi="Times New Roman" w:cs="Times New Roman"/>
          <w:sz w:val="24"/>
          <w:szCs w:val="24"/>
          <w:lang w:eastAsia="ru-RU"/>
        </w:rPr>
        <w:t>изучения учебного предмета</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«Родной язык</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(русский)»</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на</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уровне начального общего образования ориентированы на применение знаний, умений и навыков в учебных ситуациях и реальных жизненных условиях.</w:t>
      </w:r>
      <w:r w:rsidRPr="00794EDF">
        <w:rPr>
          <w:rFonts w:ascii="Symbol" w:eastAsia="Symbol" w:hAnsi="Symbol" w:cs="Symbol"/>
          <w:sz w:val="24"/>
          <w:szCs w:val="24"/>
          <w:lang w:eastAsia="ru-RU"/>
        </w:rPr>
        <w:t></w:t>
      </w:r>
    </w:p>
    <w:p w:rsidR="0091719D" w:rsidRPr="00794EDF" w:rsidRDefault="0091719D" w:rsidP="00794EDF">
      <w:pPr>
        <w:spacing w:after="0" w:line="0" w:lineRule="atLeast"/>
        <w:ind w:right="20"/>
        <w:jc w:val="both"/>
        <w:rPr>
          <w:rFonts w:eastAsia="Times New Roman"/>
          <w:sz w:val="24"/>
          <w:szCs w:val="24"/>
          <w:lang w:eastAsia="ru-RU"/>
        </w:rPr>
      </w:pPr>
    </w:p>
    <w:p w:rsidR="00794EDF" w:rsidRPr="00794EDF" w:rsidRDefault="00794EDF" w:rsidP="00F95A26">
      <w:pPr>
        <w:numPr>
          <w:ilvl w:val="0"/>
          <w:numId w:val="19"/>
        </w:numPr>
        <w:tabs>
          <w:tab w:val="left" w:pos="560"/>
        </w:tabs>
        <w:spacing w:after="0" w:line="0" w:lineRule="atLeast"/>
        <w:ind w:left="120" w:right="240" w:firstLine="221"/>
        <w:rPr>
          <w:rFonts w:eastAsia="Times New Roman"/>
          <w:b/>
          <w:bCs/>
          <w:sz w:val="24"/>
          <w:szCs w:val="24"/>
          <w:lang w:eastAsia="ru-RU"/>
        </w:rPr>
      </w:pPr>
      <w:r w:rsidRPr="00794EDF">
        <w:rPr>
          <w:rFonts w:ascii="Times New Roman" w:eastAsia="Times New Roman" w:hAnsi="Times New Roman" w:cs="Times New Roman"/>
          <w:b/>
          <w:bCs/>
          <w:sz w:val="24"/>
          <w:szCs w:val="24"/>
          <w:lang w:eastAsia="ru-RU"/>
        </w:rPr>
        <w:t xml:space="preserve">конце второго года изучения курса русского родного языка в начальной школе учащиеся </w:t>
      </w:r>
      <w:r w:rsidRPr="00794EDF">
        <w:rPr>
          <w:rFonts w:ascii="Times New Roman" w:eastAsia="Times New Roman" w:hAnsi="Times New Roman" w:cs="Times New Roman"/>
          <w:b/>
          <w:bCs/>
          <w:i/>
          <w:iCs/>
          <w:sz w:val="24"/>
          <w:szCs w:val="24"/>
          <w:lang w:eastAsia="ru-RU"/>
        </w:rPr>
        <w:t>при реализации содержательной линии «Прошлое и настоящее русского языка е» научится:</w:t>
      </w:r>
    </w:p>
    <w:p w:rsidR="00794EDF" w:rsidRPr="00794EDF" w:rsidRDefault="00794EDF" w:rsidP="00794EDF">
      <w:pPr>
        <w:spacing w:after="0" w:line="0" w:lineRule="atLeast"/>
        <w:rPr>
          <w:rFonts w:eastAsia="Times New Roman"/>
          <w:b/>
          <w:bCs/>
          <w:sz w:val="24"/>
          <w:szCs w:val="24"/>
          <w:lang w:eastAsia="ru-RU"/>
        </w:rPr>
      </w:pPr>
    </w:p>
    <w:p w:rsidR="00794EDF" w:rsidRPr="0091719D" w:rsidRDefault="00794EDF" w:rsidP="00F95A26">
      <w:pPr>
        <w:numPr>
          <w:ilvl w:val="1"/>
          <w:numId w:val="19"/>
        </w:numPr>
        <w:tabs>
          <w:tab w:val="left" w:pos="820"/>
        </w:tabs>
        <w:spacing w:after="0" w:line="0" w:lineRule="atLeast"/>
        <w:ind w:left="840" w:right="5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распознавать слова, обозначающие предметы традиционной русской культуры (дом, домашняя утварь, орудия труда);</w:t>
      </w:r>
    </w:p>
    <w:p w:rsidR="0091719D" w:rsidRPr="00794EDF" w:rsidRDefault="0091719D" w:rsidP="0091719D">
      <w:pPr>
        <w:tabs>
          <w:tab w:val="left" w:pos="820"/>
        </w:tabs>
        <w:spacing w:after="0" w:line="0" w:lineRule="atLeast"/>
        <w:ind w:left="840" w:right="540"/>
        <w:rPr>
          <w:rFonts w:ascii="Symbol" w:eastAsia="Symbol" w:hAnsi="Symbol" w:cs="Symbol"/>
          <w:sz w:val="24"/>
          <w:szCs w:val="24"/>
          <w:lang w:eastAsia="ru-RU"/>
        </w:rPr>
      </w:pP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1"/>
          <w:numId w:val="19"/>
        </w:numPr>
        <w:tabs>
          <w:tab w:val="left" w:pos="840"/>
        </w:tabs>
        <w:spacing w:after="0" w:line="0" w:lineRule="atLeast"/>
        <w:ind w:left="840" w:right="2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использовать словарные статьи учебника для определения лексического значения слова;</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1"/>
          <w:numId w:val="19"/>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определять лексическое значение слова, в том числе опираясь на контекст;</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1"/>
          <w:numId w:val="19"/>
        </w:numPr>
        <w:tabs>
          <w:tab w:val="left" w:pos="840"/>
        </w:tabs>
        <w:spacing w:after="0" w:line="0" w:lineRule="atLeast"/>
        <w:ind w:left="840" w:right="3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понимать значение русских пословиц и поговорок, фразеологизмов, связанных с изученными темами;</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i/>
          <w:iCs/>
          <w:sz w:val="24"/>
          <w:szCs w:val="24"/>
          <w:lang w:eastAsia="ru-RU"/>
        </w:rPr>
        <w:t>при реализации содержательной линии «Культура речи» научится:</w:t>
      </w:r>
    </w:p>
    <w:p w:rsidR="00794EDF" w:rsidRPr="00794EDF" w:rsidRDefault="00794EDF" w:rsidP="00F95A26">
      <w:pPr>
        <w:numPr>
          <w:ilvl w:val="0"/>
          <w:numId w:val="20"/>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произносить слова с правильным ударением (в рамках изученного);</w:t>
      </w:r>
      <w:r w:rsidRPr="00794EDF">
        <w:rPr>
          <w:rFonts w:ascii="Symbol" w:eastAsia="Symbol" w:hAnsi="Symbol" w:cs="Symbol"/>
          <w:sz w:val="24"/>
          <w:szCs w:val="24"/>
          <w:lang w:eastAsia="ru-RU"/>
        </w:rPr>
        <w:t></w:t>
      </w:r>
    </w:p>
    <w:p w:rsidR="00794EDF" w:rsidRPr="00794EDF" w:rsidRDefault="00794EDF" w:rsidP="00F95A26">
      <w:pPr>
        <w:numPr>
          <w:ilvl w:val="0"/>
          <w:numId w:val="20"/>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осознавать смыслоразличительную роль ударения;</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0"/>
        </w:numPr>
        <w:tabs>
          <w:tab w:val="left" w:pos="840"/>
        </w:tabs>
        <w:spacing w:after="0" w:line="0" w:lineRule="atLeast"/>
        <w:ind w:left="840" w:right="9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определять лексическое значение слова, в том числе опираясь на контекст, подбирая синонимы, антонимы;</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0"/>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различать слова однозначные и многозначные;</w:t>
      </w:r>
      <w:r w:rsidRPr="00794EDF">
        <w:rPr>
          <w:rFonts w:ascii="Symbol" w:eastAsia="Symbol" w:hAnsi="Symbol" w:cs="Symbol"/>
          <w:sz w:val="24"/>
          <w:szCs w:val="24"/>
          <w:lang w:eastAsia="ru-RU"/>
        </w:rPr>
        <w:t></w:t>
      </w:r>
    </w:p>
    <w:p w:rsidR="00794EDF" w:rsidRPr="00794EDF" w:rsidRDefault="00794EDF" w:rsidP="00F95A26">
      <w:pPr>
        <w:numPr>
          <w:ilvl w:val="0"/>
          <w:numId w:val="20"/>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находить, сравнивать, классифицировать, характеризовать звуки, буквы, слова.</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794EDF">
      <w:pPr>
        <w:spacing w:after="0" w:line="0" w:lineRule="atLeast"/>
        <w:ind w:right="260"/>
        <w:rPr>
          <w:rFonts w:ascii="Symbol" w:eastAsia="Symbol" w:hAnsi="Symbol" w:cs="Symbol"/>
          <w:sz w:val="24"/>
          <w:szCs w:val="24"/>
          <w:lang w:eastAsia="ru-RU"/>
        </w:rPr>
      </w:pPr>
      <w:r w:rsidRPr="00794EDF">
        <w:rPr>
          <w:rFonts w:ascii="Times New Roman" w:eastAsia="Times New Roman" w:hAnsi="Times New Roman" w:cs="Times New Roman"/>
          <w:b/>
          <w:bCs/>
          <w:i/>
          <w:iCs/>
          <w:sz w:val="24"/>
          <w:szCs w:val="24"/>
          <w:lang w:eastAsia="ru-RU"/>
        </w:rPr>
        <w:t>при реализации содержательной линии «Язык. Речь. Текст. Речевая деятельность» научится:</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0"/>
        </w:numPr>
        <w:tabs>
          <w:tab w:val="left" w:pos="840"/>
        </w:tabs>
        <w:spacing w:after="0" w:line="0" w:lineRule="atLeast"/>
        <w:ind w:left="840" w:right="5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различать этикетные формы обращения, приветствия, просьбы, похвалы, благодарности, утешения в официальной и неофициальной речевой ситуации;</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0"/>
        </w:numPr>
        <w:tabs>
          <w:tab w:val="left" w:pos="840"/>
        </w:tabs>
        <w:spacing w:after="0" w:line="0" w:lineRule="atLeast"/>
        <w:ind w:left="840" w:right="70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0"/>
        </w:numPr>
        <w:tabs>
          <w:tab w:val="left" w:pos="840"/>
        </w:tabs>
        <w:spacing w:after="0" w:line="0" w:lineRule="atLeast"/>
        <w:ind w:left="840" w:right="13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анализировать информацию из прочитанного и прослушанного текста: выделять в нем наиболее существенные факты;</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0"/>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владеть правилами корректного речевого поведения в ходе диалога;</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0"/>
        </w:numPr>
        <w:tabs>
          <w:tab w:val="left" w:pos="840"/>
        </w:tabs>
        <w:spacing w:after="0" w:line="0" w:lineRule="atLeast"/>
        <w:ind w:left="840" w:right="7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владеть различными приемами чтения и слушания научно-познавательных и художественных текстов об истории языка и культуре русского народа;</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0"/>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соблюдать нормы русского и родного литературного языка в собственной речи;</w:t>
      </w:r>
      <w:r w:rsidRPr="00794EDF">
        <w:rPr>
          <w:rFonts w:ascii="Symbol" w:eastAsia="Symbol" w:hAnsi="Symbol" w:cs="Symbol"/>
          <w:sz w:val="24"/>
          <w:szCs w:val="24"/>
          <w:lang w:eastAsia="ru-RU"/>
        </w:rPr>
        <w:t></w:t>
      </w:r>
    </w:p>
    <w:p w:rsidR="00794EDF" w:rsidRPr="00794EDF" w:rsidRDefault="00794EDF" w:rsidP="00F95A26">
      <w:pPr>
        <w:numPr>
          <w:ilvl w:val="0"/>
          <w:numId w:val="20"/>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оценивать свою речь с точки зрения соблюдения языковых норм;</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0"/>
        </w:numPr>
        <w:tabs>
          <w:tab w:val="left" w:pos="840"/>
        </w:tabs>
        <w:spacing w:after="0" w:line="0" w:lineRule="atLeast"/>
        <w:ind w:left="840" w:right="30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читать и понимать тексты о русской национальной культуре, о культуре народов России;</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0"/>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рассказывать о русских народных традициях, богатстве русского языка.</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21"/>
        </w:numPr>
        <w:tabs>
          <w:tab w:val="left" w:pos="4580"/>
        </w:tabs>
        <w:spacing w:after="0" w:line="0" w:lineRule="atLeast"/>
        <w:ind w:left="4580" w:hanging="174"/>
        <w:rPr>
          <w:rFonts w:eastAsia="Times New Roman"/>
          <w:b/>
          <w:bCs/>
          <w:sz w:val="24"/>
          <w:szCs w:val="24"/>
          <w:lang w:eastAsia="ru-RU"/>
        </w:rPr>
      </w:pPr>
      <w:r w:rsidRPr="00794EDF">
        <w:rPr>
          <w:rFonts w:ascii="Times New Roman" w:eastAsia="Times New Roman" w:hAnsi="Times New Roman" w:cs="Times New Roman"/>
          <w:b/>
          <w:bCs/>
          <w:sz w:val="24"/>
          <w:szCs w:val="24"/>
          <w:lang w:eastAsia="ru-RU"/>
        </w:rPr>
        <w:t>класс</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sz w:val="24"/>
          <w:szCs w:val="24"/>
          <w:lang w:eastAsia="ru-RU"/>
        </w:rPr>
        <w:t>Личностные результаты.</w:t>
      </w:r>
    </w:p>
    <w:p w:rsidR="00794EDF" w:rsidRPr="00794EDF" w:rsidRDefault="00794EDF" w:rsidP="00F95A26">
      <w:pPr>
        <w:numPr>
          <w:ilvl w:val="0"/>
          <w:numId w:val="22"/>
        </w:numPr>
        <w:tabs>
          <w:tab w:val="left" w:pos="360"/>
        </w:tabs>
        <w:spacing w:after="0" w:line="0" w:lineRule="atLeast"/>
        <w:ind w:left="360" w:hanging="239"/>
        <w:rPr>
          <w:rFonts w:eastAsia="Times New Roman"/>
          <w:sz w:val="24"/>
          <w:szCs w:val="24"/>
          <w:lang w:eastAsia="ru-RU"/>
        </w:rPr>
      </w:pPr>
      <w:r w:rsidRPr="00794EDF">
        <w:rPr>
          <w:rFonts w:ascii="Times New Roman" w:eastAsia="Times New Roman" w:hAnsi="Times New Roman" w:cs="Times New Roman"/>
          <w:sz w:val="24"/>
          <w:szCs w:val="24"/>
          <w:lang w:eastAsia="ru-RU"/>
        </w:rPr>
        <w:t>учащегося будут сформированы:</w:t>
      </w:r>
    </w:p>
    <w:p w:rsidR="00794EDF" w:rsidRPr="00794EDF" w:rsidRDefault="00794EDF" w:rsidP="00794EDF">
      <w:pPr>
        <w:spacing w:after="0" w:line="0" w:lineRule="atLeast"/>
        <w:rPr>
          <w:rFonts w:eastAsia="Times New Roman"/>
          <w:sz w:val="24"/>
          <w:szCs w:val="24"/>
          <w:lang w:eastAsia="ru-RU"/>
        </w:rPr>
      </w:pPr>
    </w:p>
    <w:p w:rsidR="00794EDF" w:rsidRPr="0091719D" w:rsidRDefault="00794EDF" w:rsidP="00F95A26">
      <w:pPr>
        <w:numPr>
          <w:ilvl w:val="1"/>
          <w:numId w:val="22"/>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эмоциональность; умение осознавать и определять (называть) свои эмоции;</w:t>
      </w:r>
    </w:p>
    <w:p w:rsidR="0091719D" w:rsidRPr="00794EDF" w:rsidRDefault="0091719D" w:rsidP="0091719D">
      <w:pPr>
        <w:tabs>
          <w:tab w:val="left" w:pos="840"/>
        </w:tabs>
        <w:spacing w:after="0" w:line="0" w:lineRule="atLeast"/>
        <w:ind w:left="840"/>
        <w:rPr>
          <w:rFonts w:ascii="Symbol" w:eastAsia="Symbol" w:hAnsi="Symbol" w:cs="Symbol"/>
          <w:sz w:val="24"/>
          <w:szCs w:val="24"/>
          <w:lang w:eastAsia="ru-RU"/>
        </w:rPr>
      </w:pP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1"/>
          <w:numId w:val="22"/>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эмпатия – умение осознавать и определять эмоции других людей; сочувствовать другим людям, сопереживать;</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1"/>
          <w:numId w:val="22"/>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любовь и уважение к Отечеству, его языку, культуре;</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1"/>
          <w:numId w:val="22"/>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интерес к чтению, к ведению диалога с автором текста; потребность в чтении;</w:t>
      </w:r>
    </w:p>
    <w:p w:rsidR="00794EDF" w:rsidRPr="00794EDF" w:rsidRDefault="00794EDF" w:rsidP="00F95A26">
      <w:pPr>
        <w:numPr>
          <w:ilvl w:val="1"/>
          <w:numId w:val="22"/>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интерес к письму, к созданию собственных текстов, к письменной форме общения;</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1"/>
          <w:numId w:val="22"/>
        </w:numPr>
        <w:tabs>
          <w:tab w:val="left" w:pos="832"/>
        </w:tabs>
        <w:spacing w:after="0" w:line="0" w:lineRule="atLeast"/>
        <w:ind w:left="820" w:right="120" w:hanging="33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 xml:space="preserve">осознание ответственности за произнесённое и написанное слово. </w:t>
      </w:r>
      <w:r w:rsidRPr="00794EDF">
        <w:rPr>
          <w:rFonts w:ascii="Times New Roman" w:eastAsia="Times New Roman" w:hAnsi="Times New Roman" w:cs="Times New Roman"/>
          <w:b/>
          <w:bCs/>
          <w:color w:val="231E1F"/>
          <w:sz w:val="24"/>
          <w:szCs w:val="24"/>
          <w:lang w:eastAsia="ru-RU"/>
        </w:rPr>
        <w:t xml:space="preserve">Метапредметными результатами </w:t>
      </w:r>
      <w:r w:rsidRPr="00794EDF">
        <w:rPr>
          <w:rFonts w:ascii="Times New Roman" w:eastAsia="Times New Roman" w:hAnsi="Times New Roman" w:cs="Times New Roman"/>
          <w:color w:val="231E1F"/>
          <w:sz w:val="24"/>
          <w:szCs w:val="24"/>
          <w:lang w:eastAsia="ru-RU"/>
        </w:rPr>
        <w:t>изучения курса</w:t>
      </w:r>
      <w:r w:rsidRPr="00794EDF">
        <w:rPr>
          <w:rFonts w:ascii="Times New Roman" w:eastAsia="Times New Roman" w:hAnsi="Times New Roman" w:cs="Times New Roman"/>
          <w:b/>
          <w:bCs/>
          <w:color w:val="231E1F"/>
          <w:sz w:val="24"/>
          <w:szCs w:val="24"/>
          <w:lang w:eastAsia="ru-RU"/>
        </w:rPr>
        <w:t xml:space="preserve"> </w:t>
      </w:r>
      <w:r w:rsidRPr="00794EDF">
        <w:rPr>
          <w:rFonts w:ascii="Times New Roman" w:eastAsia="Times New Roman" w:hAnsi="Times New Roman" w:cs="Times New Roman"/>
          <w:color w:val="231E1F"/>
          <w:sz w:val="24"/>
          <w:szCs w:val="24"/>
          <w:lang w:eastAsia="ru-RU"/>
        </w:rPr>
        <w:t>«</w:t>
      </w:r>
      <w:r w:rsidRPr="00794EDF">
        <w:rPr>
          <w:rFonts w:ascii="Times New Roman" w:eastAsia="Times New Roman" w:hAnsi="Times New Roman" w:cs="Times New Roman"/>
          <w:color w:val="000000"/>
          <w:sz w:val="24"/>
          <w:szCs w:val="24"/>
          <w:lang w:eastAsia="ru-RU"/>
        </w:rPr>
        <w:t>Родной</w:t>
      </w:r>
      <w:r w:rsidRPr="00794EDF">
        <w:rPr>
          <w:rFonts w:ascii="Times New Roman" w:eastAsia="Times New Roman" w:hAnsi="Times New Roman" w:cs="Times New Roman"/>
          <w:b/>
          <w:bCs/>
          <w:color w:val="231E1F"/>
          <w:sz w:val="24"/>
          <w:szCs w:val="24"/>
          <w:lang w:eastAsia="ru-RU"/>
        </w:rPr>
        <w:t xml:space="preserve"> </w:t>
      </w:r>
      <w:r w:rsidRPr="00794EDF">
        <w:rPr>
          <w:rFonts w:ascii="Times New Roman" w:eastAsia="Times New Roman" w:hAnsi="Times New Roman" w:cs="Times New Roman"/>
          <w:color w:val="000000"/>
          <w:sz w:val="24"/>
          <w:szCs w:val="24"/>
          <w:lang w:eastAsia="ru-RU"/>
        </w:rPr>
        <w:t>(русский)</w:t>
      </w:r>
      <w:r w:rsidRPr="00794EDF">
        <w:rPr>
          <w:rFonts w:ascii="Times New Roman" w:eastAsia="Times New Roman" w:hAnsi="Times New Roman" w:cs="Times New Roman"/>
          <w:b/>
          <w:bCs/>
          <w:color w:val="231E1F"/>
          <w:sz w:val="24"/>
          <w:szCs w:val="24"/>
          <w:lang w:eastAsia="ru-RU"/>
        </w:rPr>
        <w:t xml:space="preserve"> </w:t>
      </w:r>
      <w:r w:rsidRPr="00794EDF">
        <w:rPr>
          <w:rFonts w:ascii="Times New Roman" w:eastAsia="Times New Roman" w:hAnsi="Times New Roman" w:cs="Times New Roman"/>
          <w:color w:val="000000"/>
          <w:sz w:val="24"/>
          <w:szCs w:val="24"/>
          <w:lang w:eastAsia="ru-RU"/>
        </w:rPr>
        <w:t>язык и</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литература</w:t>
      </w:r>
      <w:r w:rsidRPr="00794EDF">
        <w:rPr>
          <w:rFonts w:ascii="Times New Roman" w:eastAsia="Times New Roman" w:hAnsi="Times New Roman" w:cs="Times New Roman"/>
          <w:color w:val="231E1F"/>
          <w:sz w:val="24"/>
          <w:szCs w:val="24"/>
          <w:lang w:eastAsia="ru-RU"/>
        </w:rPr>
        <w:t>»</w:t>
      </w:r>
      <w:r w:rsidRPr="00794EDF">
        <w:rPr>
          <w:rFonts w:ascii="Times New Roman" w:eastAsia="Times New Roman" w:hAnsi="Times New Roman" w:cs="Times New Roman"/>
          <w:sz w:val="24"/>
          <w:szCs w:val="24"/>
          <w:lang w:eastAsia="ru-RU"/>
        </w:rPr>
        <w:t xml:space="preserve"> </w:t>
      </w:r>
      <w:r w:rsidRPr="00794EDF">
        <w:rPr>
          <w:rFonts w:ascii="Times New Roman" w:eastAsia="Times New Roman" w:hAnsi="Times New Roman" w:cs="Times New Roman"/>
          <w:color w:val="231E1F"/>
          <w:sz w:val="24"/>
          <w:szCs w:val="24"/>
          <w:lang w:eastAsia="ru-RU"/>
        </w:rPr>
        <w:t>является формирование универсальных учебных действий</w:t>
      </w:r>
      <w:r w:rsidRPr="00794EDF">
        <w:rPr>
          <w:rFonts w:ascii="Times New Roman" w:eastAsia="Times New Roman" w:hAnsi="Times New Roman" w:cs="Times New Roman"/>
          <w:sz w:val="24"/>
          <w:szCs w:val="24"/>
          <w:lang w:eastAsia="ru-RU"/>
        </w:rPr>
        <w:t xml:space="preserve"> </w:t>
      </w:r>
      <w:r w:rsidRPr="00794EDF">
        <w:rPr>
          <w:rFonts w:ascii="Times New Roman" w:eastAsia="Times New Roman" w:hAnsi="Times New Roman" w:cs="Times New Roman"/>
          <w:color w:val="231E1F"/>
          <w:sz w:val="24"/>
          <w:szCs w:val="24"/>
          <w:lang w:eastAsia="ru-RU"/>
        </w:rPr>
        <w:t>(УУД).</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u w:val="single"/>
          <w:lang w:eastAsia="ru-RU"/>
        </w:rPr>
        <w:t>Регулятивные УУД</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Учащиеся научатся: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23"/>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самостоятельно формулировать тему и цели урока;</w:t>
      </w:r>
    </w:p>
    <w:p w:rsidR="00794EDF" w:rsidRPr="00794EDF" w:rsidRDefault="00794EDF" w:rsidP="00F95A26">
      <w:pPr>
        <w:numPr>
          <w:ilvl w:val="0"/>
          <w:numId w:val="23"/>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составлять план решения учебной проблемы совместно с учителем;</w:t>
      </w:r>
    </w:p>
    <w:p w:rsidR="00794EDF" w:rsidRPr="00794EDF" w:rsidRDefault="00794EDF" w:rsidP="00F95A26">
      <w:pPr>
        <w:numPr>
          <w:ilvl w:val="0"/>
          <w:numId w:val="24"/>
        </w:numPr>
        <w:tabs>
          <w:tab w:val="left" w:pos="840"/>
        </w:tabs>
        <w:spacing w:after="0" w:line="0" w:lineRule="atLeast"/>
        <w:ind w:left="840" w:right="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работать по плану, сверяя свои действия с целью, корректировать свою деятельность;</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4"/>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u w:val="single"/>
          <w:lang w:eastAsia="ru-RU"/>
        </w:rPr>
        <w:t>Познавательные УУД</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Учащиеся научатся: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25"/>
        </w:numPr>
        <w:tabs>
          <w:tab w:val="left" w:pos="840"/>
        </w:tabs>
        <w:spacing w:after="0" w:line="0" w:lineRule="atLeast"/>
        <w:ind w:left="840" w:right="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вычитывать все виды текстовой информации: фактуальную, подтекстовую, концептуальную;</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5"/>
        </w:numPr>
        <w:tabs>
          <w:tab w:val="left" w:pos="840"/>
        </w:tabs>
        <w:spacing w:after="0" w:line="0" w:lineRule="atLeast"/>
        <w:ind w:left="840" w:right="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пользоваться разными видами чтения: изучающим, просмотровым, ознакомительным;</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5"/>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lastRenderedPageBreak/>
        <w:t>извлекать информацию, представленную в разных формах (сплошной текст; несплошной текст – иллюстрация, таблица, схема);</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5"/>
        </w:numPr>
        <w:tabs>
          <w:tab w:val="left" w:pos="840"/>
        </w:tabs>
        <w:spacing w:after="0" w:line="0" w:lineRule="atLeast"/>
        <w:ind w:left="840" w:right="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перерабатывать и преобразовывать информацию из одной формы в другую (составлять план, таблицу, схему);</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5"/>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пользоваться словарями, справочниками;</w:t>
      </w:r>
    </w:p>
    <w:p w:rsidR="00794EDF" w:rsidRPr="00794EDF" w:rsidRDefault="00794EDF" w:rsidP="00F95A26">
      <w:pPr>
        <w:numPr>
          <w:ilvl w:val="0"/>
          <w:numId w:val="25"/>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осуществлять анализ и синтез;</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5"/>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устанавливать причинно-следственные связи;</w:t>
      </w:r>
    </w:p>
    <w:p w:rsidR="00794EDF" w:rsidRPr="00794EDF" w:rsidRDefault="00794EDF" w:rsidP="00F95A26">
      <w:pPr>
        <w:numPr>
          <w:ilvl w:val="0"/>
          <w:numId w:val="25"/>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строить рассуждения.</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u w:val="single"/>
          <w:lang w:eastAsia="ru-RU"/>
        </w:rPr>
        <w:t>Коммуникативные УУД</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Учащиеся научатся:</w:t>
      </w:r>
    </w:p>
    <w:p w:rsidR="00794EDF" w:rsidRPr="00794EDF" w:rsidRDefault="00794EDF" w:rsidP="00794EDF">
      <w:pPr>
        <w:spacing w:after="0" w:line="0" w:lineRule="atLeast"/>
        <w:rPr>
          <w:rFonts w:eastAsiaTheme="minorEastAsia"/>
          <w:sz w:val="20"/>
          <w:szCs w:val="20"/>
          <w:lang w:eastAsia="ru-RU"/>
        </w:rPr>
      </w:pPr>
    </w:p>
    <w:p w:rsidR="00794EDF" w:rsidRPr="0091719D" w:rsidRDefault="00794EDF" w:rsidP="00F95A26">
      <w:pPr>
        <w:numPr>
          <w:ilvl w:val="0"/>
          <w:numId w:val="26"/>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оформлять свои мысли в устной и письменной форме с учётом речевой ситуации;</w:t>
      </w:r>
    </w:p>
    <w:p w:rsidR="0091719D" w:rsidRDefault="0091719D" w:rsidP="0091719D">
      <w:pPr>
        <w:tabs>
          <w:tab w:val="left" w:pos="840"/>
        </w:tabs>
        <w:spacing w:after="0" w:line="0" w:lineRule="atLeast"/>
        <w:rPr>
          <w:rFonts w:ascii="Times New Roman" w:eastAsia="Times New Roman" w:hAnsi="Times New Roman" w:cs="Times New Roman"/>
          <w:sz w:val="24"/>
          <w:szCs w:val="24"/>
          <w:lang w:eastAsia="ru-RU"/>
        </w:rPr>
      </w:pPr>
    </w:p>
    <w:p w:rsidR="0091719D" w:rsidRPr="00794EDF" w:rsidRDefault="0091719D" w:rsidP="0091719D">
      <w:pPr>
        <w:tabs>
          <w:tab w:val="left" w:pos="840"/>
        </w:tabs>
        <w:spacing w:after="0" w:line="0" w:lineRule="atLeast"/>
        <w:rPr>
          <w:rFonts w:ascii="Symbol" w:eastAsia="Symbol" w:hAnsi="Symbol" w:cs="Symbol"/>
          <w:sz w:val="24"/>
          <w:szCs w:val="24"/>
          <w:lang w:eastAsia="ru-RU"/>
        </w:rPr>
      </w:pP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6"/>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6"/>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высказывать и обосновывать свою точку зрения;</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6"/>
        </w:numPr>
        <w:tabs>
          <w:tab w:val="left" w:pos="840"/>
        </w:tabs>
        <w:spacing w:after="0" w:line="0" w:lineRule="atLeast"/>
        <w:ind w:left="840" w:right="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слушать и слышать других, пытаться принимать иную точку зрения, быть готовым корректировать свою точку зрения;</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6"/>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договариваться и приходить к общему решению в совместной деятельности;</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6"/>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задавать вопросы.</w:t>
      </w:r>
    </w:p>
    <w:p w:rsidR="00794EDF" w:rsidRPr="00794EDF" w:rsidRDefault="00794EDF" w:rsidP="00794EDF">
      <w:pPr>
        <w:spacing w:after="0" w:line="0" w:lineRule="atLeast"/>
        <w:rPr>
          <w:rFonts w:ascii="Symbol" w:eastAsia="Symbol" w:hAnsi="Symbol" w:cs="Symbol"/>
          <w:sz w:val="24"/>
          <w:szCs w:val="24"/>
          <w:lang w:eastAsia="ru-RU"/>
        </w:rPr>
      </w:pPr>
      <w:r w:rsidRPr="00794EDF">
        <w:rPr>
          <w:rFonts w:ascii="Times New Roman" w:eastAsia="Times New Roman" w:hAnsi="Times New Roman" w:cs="Times New Roman"/>
          <w:b/>
          <w:bCs/>
          <w:sz w:val="24"/>
          <w:szCs w:val="24"/>
          <w:lang w:eastAsia="ru-RU"/>
        </w:rPr>
        <w:t xml:space="preserve">Предметные результаты </w:t>
      </w:r>
      <w:r w:rsidRPr="00794EDF">
        <w:rPr>
          <w:rFonts w:ascii="Times New Roman" w:eastAsia="Times New Roman" w:hAnsi="Times New Roman" w:cs="Times New Roman"/>
          <w:sz w:val="24"/>
          <w:szCs w:val="24"/>
          <w:lang w:eastAsia="ru-RU"/>
        </w:rPr>
        <w:t>изучения учебного предмета</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«Родной язык</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(русский)»</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на</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40"/>
        <w:rPr>
          <w:rFonts w:eastAsiaTheme="minorEastAsia"/>
          <w:sz w:val="20"/>
          <w:szCs w:val="20"/>
          <w:lang w:eastAsia="ru-RU"/>
        </w:rPr>
      </w:pPr>
      <w:r w:rsidRPr="00794EDF">
        <w:rPr>
          <w:rFonts w:ascii="Times New Roman" w:eastAsia="Times New Roman" w:hAnsi="Times New Roman" w:cs="Times New Roman"/>
          <w:sz w:val="24"/>
          <w:szCs w:val="24"/>
          <w:lang w:eastAsia="ru-RU"/>
        </w:rPr>
        <w:t>уровне начального общего образования ориентированы на применение знаний, умений и навыков в учебных ситуациях и реальных жизненных условиях.</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27"/>
        </w:numPr>
        <w:tabs>
          <w:tab w:val="left" w:pos="560"/>
        </w:tabs>
        <w:spacing w:after="0" w:line="0" w:lineRule="atLeast"/>
        <w:ind w:left="120" w:right="160" w:firstLine="221"/>
        <w:rPr>
          <w:rFonts w:eastAsia="Times New Roman"/>
          <w:b/>
          <w:bCs/>
          <w:sz w:val="24"/>
          <w:szCs w:val="24"/>
          <w:lang w:eastAsia="ru-RU"/>
        </w:rPr>
      </w:pPr>
      <w:r w:rsidRPr="00794EDF">
        <w:rPr>
          <w:rFonts w:ascii="Times New Roman" w:eastAsia="Times New Roman" w:hAnsi="Times New Roman" w:cs="Times New Roman"/>
          <w:b/>
          <w:bCs/>
          <w:sz w:val="24"/>
          <w:szCs w:val="24"/>
          <w:lang w:eastAsia="ru-RU"/>
        </w:rPr>
        <w:t xml:space="preserve">конце третьего года изучения курса русского родного языка в начальной школе учащиеся </w:t>
      </w:r>
      <w:r w:rsidRPr="00794EDF">
        <w:rPr>
          <w:rFonts w:ascii="Times New Roman" w:eastAsia="Times New Roman" w:hAnsi="Times New Roman" w:cs="Times New Roman"/>
          <w:b/>
          <w:bCs/>
          <w:i/>
          <w:iCs/>
          <w:sz w:val="24"/>
          <w:szCs w:val="24"/>
          <w:lang w:eastAsia="ru-RU"/>
        </w:rPr>
        <w:t>при реализации содержательной линии «Прошлое и настоящее русского языка» научится:</w:t>
      </w:r>
    </w:p>
    <w:p w:rsidR="00794EDF" w:rsidRPr="00794EDF" w:rsidRDefault="00794EDF" w:rsidP="00794EDF">
      <w:pPr>
        <w:spacing w:after="0" w:line="0" w:lineRule="atLeast"/>
        <w:rPr>
          <w:rFonts w:eastAsia="Times New Roman"/>
          <w:b/>
          <w:bCs/>
          <w:sz w:val="24"/>
          <w:szCs w:val="24"/>
          <w:lang w:eastAsia="ru-RU"/>
        </w:rPr>
      </w:pPr>
    </w:p>
    <w:p w:rsidR="00794EDF" w:rsidRPr="00794EDF" w:rsidRDefault="00794EDF" w:rsidP="00F95A26">
      <w:pPr>
        <w:numPr>
          <w:ilvl w:val="1"/>
          <w:numId w:val="27"/>
        </w:numPr>
        <w:tabs>
          <w:tab w:val="left" w:pos="840"/>
        </w:tabs>
        <w:spacing w:after="0" w:line="0" w:lineRule="atLeast"/>
        <w:ind w:left="840" w:right="5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распознавать слова, обозначающие предметы традиционной русской культуры (кухня, одежда);</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1"/>
          <w:numId w:val="27"/>
        </w:numPr>
        <w:tabs>
          <w:tab w:val="left" w:pos="840"/>
        </w:tabs>
        <w:spacing w:after="0" w:line="0" w:lineRule="atLeast"/>
        <w:ind w:left="840" w:right="2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использовать словарные статьи учебника для определения лексического значения слова;</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1"/>
          <w:numId w:val="27"/>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определять лексическое значение слова, в том числе опираясь на контекст;</w:t>
      </w:r>
      <w:r w:rsidRPr="00794EDF">
        <w:rPr>
          <w:rFonts w:ascii="Symbol" w:eastAsia="Symbol" w:hAnsi="Symbol" w:cs="Symbol"/>
          <w:sz w:val="24"/>
          <w:szCs w:val="24"/>
          <w:lang w:eastAsia="ru-RU"/>
        </w:rPr>
        <w:t></w:t>
      </w:r>
    </w:p>
    <w:p w:rsidR="00794EDF" w:rsidRPr="00794EDF" w:rsidRDefault="00794EDF" w:rsidP="00F95A26">
      <w:pPr>
        <w:numPr>
          <w:ilvl w:val="1"/>
          <w:numId w:val="27"/>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понимать значение устаревших слов по указанной тематике;</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1"/>
          <w:numId w:val="27"/>
        </w:numPr>
        <w:tabs>
          <w:tab w:val="left" w:pos="840"/>
        </w:tabs>
        <w:spacing w:after="0" w:line="0" w:lineRule="atLeast"/>
        <w:ind w:left="840" w:right="36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понимать значение русских пословиц и поговорок, фразеологизмов, связанных с изученными темами;</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i/>
          <w:iCs/>
          <w:sz w:val="24"/>
          <w:szCs w:val="24"/>
          <w:lang w:eastAsia="ru-RU"/>
        </w:rPr>
        <w:t>при реализации содержательной линии «Культура речи» научится:</w:t>
      </w:r>
    </w:p>
    <w:p w:rsidR="00794EDF" w:rsidRPr="00794EDF" w:rsidRDefault="00794EDF" w:rsidP="00F95A26">
      <w:pPr>
        <w:numPr>
          <w:ilvl w:val="0"/>
          <w:numId w:val="28"/>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произносить слова с правильным ударением (в рамках изученного);</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8"/>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осознавать смыслоразличительную роль ударения;</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8"/>
        </w:numPr>
        <w:tabs>
          <w:tab w:val="left" w:pos="840"/>
        </w:tabs>
        <w:spacing w:after="0" w:line="0" w:lineRule="atLeast"/>
        <w:ind w:left="840" w:right="96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определять лексическое значение слова, в том числе опираясь на контекст, подбирая синонимы, антонимы;</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8"/>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различать слова, употребленные в прямом и переносном значении;</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28"/>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употреблять слова в словосочетании и предложении;</w:t>
      </w:r>
      <w:r w:rsidRPr="00794EDF">
        <w:rPr>
          <w:rFonts w:ascii="Symbol" w:eastAsia="Symbol" w:hAnsi="Symbol" w:cs="Symbol"/>
          <w:sz w:val="24"/>
          <w:szCs w:val="24"/>
          <w:lang w:eastAsia="ru-RU"/>
        </w:rPr>
        <w:t></w:t>
      </w:r>
    </w:p>
    <w:p w:rsidR="00794EDF" w:rsidRDefault="00794EDF" w:rsidP="00794EDF">
      <w:pPr>
        <w:spacing w:after="0" w:line="0" w:lineRule="atLeast"/>
        <w:rPr>
          <w:rFonts w:eastAsiaTheme="minorEastAsia"/>
          <w:lang w:eastAsia="ru-RU"/>
        </w:rPr>
      </w:pPr>
    </w:p>
    <w:p w:rsidR="0091719D" w:rsidRDefault="0091719D" w:rsidP="00794EDF">
      <w:pPr>
        <w:spacing w:after="0" w:line="0" w:lineRule="atLeast"/>
        <w:rPr>
          <w:rFonts w:eastAsiaTheme="minorEastAsia"/>
          <w:lang w:eastAsia="ru-RU"/>
        </w:rPr>
      </w:pPr>
    </w:p>
    <w:p w:rsidR="00794EDF" w:rsidRDefault="00794EDF" w:rsidP="00F95A26">
      <w:pPr>
        <w:numPr>
          <w:ilvl w:val="0"/>
          <w:numId w:val="29"/>
        </w:numPr>
        <w:tabs>
          <w:tab w:val="left" w:pos="840"/>
        </w:tabs>
        <w:spacing w:after="0" w:line="0" w:lineRule="atLeast"/>
        <w:ind w:left="840" w:right="6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находить, сравнивать, классифицировать, характеризовать звуки, слова, части речи, словосочетания, предложения.</w:t>
      </w:r>
      <w:r w:rsidRPr="00794EDF">
        <w:rPr>
          <w:rFonts w:ascii="Symbol" w:eastAsia="Symbol" w:hAnsi="Symbol" w:cs="Symbol"/>
          <w:sz w:val="24"/>
          <w:szCs w:val="24"/>
          <w:lang w:eastAsia="ru-RU"/>
        </w:rPr>
        <w:t></w:t>
      </w:r>
    </w:p>
    <w:p w:rsidR="0091719D" w:rsidRDefault="0091719D" w:rsidP="0091719D">
      <w:pPr>
        <w:tabs>
          <w:tab w:val="left" w:pos="840"/>
        </w:tabs>
        <w:spacing w:after="0" w:line="0" w:lineRule="atLeast"/>
        <w:ind w:right="620"/>
        <w:rPr>
          <w:rFonts w:ascii="Symbol" w:eastAsia="Symbol" w:hAnsi="Symbol" w:cs="Symbol"/>
          <w:sz w:val="24"/>
          <w:szCs w:val="24"/>
          <w:lang w:eastAsia="ru-RU"/>
        </w:rPr>
      </w:pPr>
    </w:p>
    <w:p w:rsidR="0091719D" w:rsidRPr="00794EDF" w:rsidRDefault="0091719D" w:rsidP="0091719D">
      <w:pPr>
        <w:tabs>
          <w:tab w:val="left" w:pos="840"/>
        </w:tabs>
        <w:spacing w:after="0" w:line="0" w:lineRule="atLeast"/>
        <w:ind w:right="620"/>
        <w:rPr>
          <w:rFonts w:ascii="Symbol" w:eastAsia="Symbol" w:hAnsi="Symbol" w:cs="Symbol"/>
          <w:sz w:val="24"/>
          <w:szCs w:val="24"/>
          <w:lang w:eastAsia="ru-RU"/>
        </w:rPr>
      </w:pP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280"/>
        <w:rPr>
          <w:rFonts w:eastAsiaTheme="minorEastAsia"/>
          <w:sz w:val="20"/>
          <w:szCs w:val="20"/>
          <w:lang w:eastAsia="ru-RU"/>
        </w:rPr>
      </w:pPr>
      <w:r w:rsidRPr="00794EDF">
        <w:rPr>
          <w:rFonts w:ascii="Times New Roman" w:eastAsia="Times New Roman" w:hAnsi="Times New Roman" w:cs="Times New Roman"/>
          <w:b/>
          <w:bCs/>
          <w:i/>
          <w:iCs/>
          <w:sz w:val="24"/>
          <w:szCs w:val="24"/>
          <w:lang w:eastAsia="ru-RU"/>
        </w:rPr>
        <w:t>при реализации содержательной линии «Язык. Речь. Текст. Речевая деятельность» научится: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30"/>
        </w:numPr>
        <w:tabs>
          <w:tab w:val="left" w:pos="840"/>
        </w:tabs>
        <w:spacing w:after="0" w:line="0" w:lineRule="atLeast"/>
        <w:ind w:left="840" w:right="5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различать этикетные формы обращения, приветствия, просьбы, похвалы, благодарности, утешения в официальной и неофициальной речевой ситуации;</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0"/>
        </w:numPr>
        <w:tabs>
          <w:tab w:val="left" w:pos="840"/>
        </w:tabs>
        <w:spacing w:after="0" w:line="0" w:lineRule="atLeast"/>
        <w:ind w:left="840" w:right="7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0"/>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владеть правилами корректного речевого поведения в ходе диалога;</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0"/>
        </w:numPr>
        <w:tabs>
          <w:tab w:val="left" w:pos="840"/>
        </w:tabs>
        <w:spacing w:after="0" w:line="0" w:lineRule="atLeast"/>
        <w:ind w:left="840" w:right="18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анализировать информацию из прочитанного и прослушанного текста: выделять в нем наиболее существенные факты;</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0"/>
        </w:numPr>
        <w:tabs>
          <w:tab w:val="left" w:pos="840"/>
        </w:tabs>
        <w:spacing w:after="0" w:line="0" w:lineRule="atLeast"/>
        <w:ind w:left="840" w:right="7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владеть различными приемами чтения и слушания научно-познавательных и художественных текстов об истории языка и культуре русского народа;</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0"/>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соблюдать нормы русского и родного литературного языка в собственной речи;</w:t>
      </w:r>
      <w:r w:rsidRPr="00794EDF">
        <w:rPr>
          <w:rFonts w:ascii="Symbol" w:eastAsia="Symbol" w:hAnsi="Symbol" w:cs="Symbol"/>
          <w:sz w:val="24"/>
          <w:szCs w:val="24"/>
          <w:lang w:eastAsia="ru-RU"/>
        </w:rPr>
        <w:t></w:t>
      </w:r>
    </w:p>
    <w:p w:rsidR="00794EDF" w:rsidRPr="00794EDF" w:rsidRDefault="00794EDF" w:rsidP="00F95A26">
      <w:pPr>
        <w:numPr>
          <w:ilvl w:val="0"/>
          <w:numId w:val="30"/>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оценивать свою речь с точки зрения соблюдения языковых норм;</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0"/>
        </w:numPr>
        <w:tabs>
          <w:tab w:val="left" w:pos="840"/>
        </w:tabs>
        <w:spacing w:after="0" w:line="0" w:lineRule="atLeast"/>
        <w:ind w:left="840" w:right="3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читать и понимать тексты о русской национальной культуре, о культуре народов России;</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Default="00794EDF" w:rsidP="00F95A26">
      <w:pPr>
        <w:numPr>
          <w:ilvl w:val="0"/>
          <w:numId w:val="30"/>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рассказывать о русских народных традициях, богатстве русского языка.</w:t>
      </w:r>
      <w:r w:rsidRPr="00794EDF">
        <w:rPr>
          <w:rFonts w:ascii="Symbol" w:eastAsia="Symbol" w:hAnsi="Symbol" w:cs="Symbol"/>
          <w:sz w:val="24"/>
          <w:szCs w:val="24"/>
          <w:lang w:eastAsia="ru-RU"/>
        </w:rPr>
        <w:t></w:t>
      </w:r>
    </w:p>
    <w:p w:rsidR="0091719D" w:rsidRDefault="0091719D" w:rsidP="0091719D">
      <w:pPr>
        <w:pStyle w:val="a6"/>
        <w:rPr>
          <w:rFonts w:ascii="Symbol" w:eastAsia="Symbol" w:hAnsi="Symbol" w:cs="Symbol"/>
          <w:sz w:val="24"/>
          <w:szCs w:val="24"/>
          <w:lang w:eastAsia="ru-RU"/>
        </w:rPr>
      </w:pPr>
    </w:p>
    <w:p w:rsidR="0091719D" w:rsidRPr="00794EDF" w:rsidRDefault="0091719D" w:rsidP="0091719D">
      <w:pPr>
        <w:tabs>
          <w:tab w:val="left" w:pos="840"/>
        </w:tabs>
        <w:spacing w:after="0" w:line="0" w:lineRule="atLeast"/>
        <w:ind w:left="840"/>
        <w:rPr>
          <w:rFonts w:ascii="Symbol" w:eastAsia="Symbol" w:hAnsi="Symbol" w:cs="Symbol"/>
          <w:sz w:val="24"/>
          <w:szCs w:val="24"/>
          <w:lang w:eastAsia="ru-RU"/>
        </w:rPr>
      </w:pPr>
    </w:p>
    <w:p w:rsidR="00794EDF" w:rsidRPr="00794EDF" w:rsidRDefault="00794EDF" w:rsidP="00F95A26">
      <w:pPr>
        <w:numPr>
          <w:ilvl w:val="0"/>
          <w:numId w:val="31"/>
        </w:numPr>
        <w:tabs>
          <w:tab w:val="left" w:pos="4580"/>
        </w:tabs>
        <w:spacing w:after="0" w:line="0" w:lineRule="atLeast"/>
        <w:ind w:left="4580" w:hanging="174"/>
        <w:rPr>
          <w:rFonts w:eastAsia="Times New Roman"/>
          <w:b/>
          <w:bCs/>
          <w:sz w:val="24"/>
          <w:szCs w:val="24"/>
          <w:lang w:eastAsia="ru-RU"/>
        </w:rPr>
      </w:pPr>
      <w:r w:rsidRPr="00794EDF">
        <w:rPr>
          <w:rFonts w:ascii="Times New Roman" w:eastAsia="Times New Roman" w:hAnsi="Times New Roman" w:cs="Times New Roman"/>
          <w:b/>
          <w:bCs/>
          <w:sz w:val="24"/>
          <w:szCs w:val="24"/>
          <w:lang w:eastAsia="ru-RU"/>
        </w:rPr>
        <w:t>класс</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sz w:val="24"/>
          <w:szCs w:val="24"/>
          <w:lang w:eastAsia="ru-RU"/>
        </w:rPr>
        <w:t>Личностные результаты.</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У учащегося будут сформированы:</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32"/>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осознание роли речи в общении людей;</w:t>
      </w:r>
    </w:p>
    <w:p w:rsidR="00794EDF" w:rsidRPr="00794EDF" w:rsidRDefault="00794EDF" w:rsidP="00F95A26">
      <w:pPr>
        <w:numPr>
          <w:ilvl w:val="0"/>
          <w:numId w:val="32"/>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понимание богатства и разнообразия языковых средств для выражения мыслей и чувств;</w:t>
      </w:r>
    </w:p>
    <w:p w:rsidR="00794EDF" w:rsidRPr="00794EDF" w:rsidRDefault="00794EDF" w:rsidP="00F95A26">
      <w:pPr>
        <w:numPr>
          <w:ilvl w:val="0"/>
          <w:numId w:val="32"/>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интерес к чтению, к ведению диалога с автором текста; потребность в чтении;</w:t>
      </w:r>
    </w:p>
    <w:p w:rsidR="00794EDF" w:rsidRPr="00794EDF" w:rsidRDefault="00794EDF" w:rsidP="00F95A26">
      <w:pPr>
        <w:numPr>
          <w:ilvl w:val="0"/>
          <w:numId w:val="32"/>
        </w:numPr>
        <w:tabs>
          <w:tab w:val="left" w:pos="260"/>
        </w:tabs>
        <w:spacing w:after="0" w:line="0" w:lineRule="atLeast"/>
        <w:ind w:left="260" w:hanging="139"/>
        <w:rPr>
          <w:rFonts w:eastAsia="Times New Roman"/>
          <w:sz w:val="24"/>
          <w:szCs w:val="24"/>
          <w:lang w:eastAsia="ru-RU"/>
        </w:rPr>
      </w:pPr>
      <w:r w:rsidRPr="00794EDF">
        <w:rPr>
          <w:rFonts w:ascii="Times New Roman" w:eastAsia="Times New Roman" w:hAnsi="Times New Roman" w:cs="Times New Roman"/>
          <w:sz w:val="24"/>
          <w:szCs w:val="24"/>
          <w:lang w:eastAsia="ru-RU"/>
        </w:rPr>
        <w:t>осознание ответственности за произнесённое и написанное слово.</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140"/>
        <w:rPr>
          <w:rFonts w:eastAsiaTheme="minorEastAsia"/>
          <w:sz w:val="20"/>
          <w:szCs w:val="20"/>
          <w:lang w:eastAsia="ru-RU"/>
        </w:rPr>
      </w:pPr>
      <w:r w:rsidRPr="00794EDF">
        <w:rPr>
          <w:rFonts w:ascii="Times New Roman" w:eastAsia="Times New Roman" w:hAnsi="Times New Roman" w:cs="Times New Roman"/>
          <w:b/>
          <w:bCs/>
          <w:color w:val="231E1F"/>
          <w:sz w:val="24"/>
          <w:szCs w:val="24"/>
          <w:lang w:eastAsia="ru-RU"/>
        </w:rPr>
        <w:t xml:space="preserve">Метапредметными результатами </w:t>
      </w:r>
      <w:r w:rsidRPr="00794EDF">
        <w:rPr>
          <w:rFonts w:ascii="Times New Roman" w:eastAsia="Times New Roman" w:hAnsi="Times New Roman" w:cs="Times New Roman"/>
          <w:color w:val="231E1F"/>
          <w:sz w:val="24"/>
          <w:szCs w:val="24"/>
          <w:lang w:eastAsia="ru-RU"/>
        </w:rPr>
        <w:t>изучения курса</w:t>
      </w:r>
      <w:r w:rsidRPr="00794EDF">
        <w:rPr>
          <w:rFonts w:ascii="Times New Roman" w:eastAsia="Times New Roman" w:hAnsi="Times New Roman" w:cs="Times New Roman"/>
          <w:b/>
          <w:bCs/>
          <w:color w:val="231E1F"/>
          <w:sz w:val="24"/>
          <w:szCs w:val="24"/>
          <w:lang w:eastAsia="ru-RU"/>
        </w:rPr>
        <w:t xml:space="preserve"> </w:t>
      </w:r>
      <w:r w:rsidRPr="00794EDF">
        <w:rPr>
          <w:rFonts w:ascii="Times New Roman" w:eastAsia="Times New Roman" w:hAnsi="Times New Roman" w:cs="Times New Roman"/>
          <w:color w:val="231E1F"/>
          <w:sz w:val="24"/>
          <w:szCs w:val="24"/>
          <w:lang w:eastAsia="ru-RU"/>
        </w:rPr>
        <w:t>«</w:t>
      </w:r>
      <w:r w:rsidRPr="00794EDF">
        <w:rPr>
          <w:rFonts w:ascii="Times New Roman" w:eastAsia="Times New Roman" w:hAnsi="Times New Roman" w:cs="Times New Roman"/>
          <w:color w:val="000000"/>
          <w:sz w:val="24"/>
          <w:szCs w:val="24"/>
          <w:lang w:eastAsia="ru-RU"/>
        </w:rPr>
        <w:t>Родной</w:t>
      </w:r>
      <w:r w:rsidRPr="00794EDF">
        <w:rPr>
          <w:rFonts w:ascii="Times New Roman" w:eastAsia="Times New Roman" w:hAnsi="Times New Roman" w:cs="Times New Roman"/>
          <w:b/>
          <w:bCs/>
          <w:color w:val="231E1F"/>
          <w:sz w:val="24"/>
          <w:szCs w:val="24"/>
          <w:lang w:eastAsia="ru-RU"/>
        </w:rPr>
        <w:t xml:space="preserve"> </w:t>
      </w:r>
      <w:r w:rsidRPr="00794EDF">
        <w:rPr>
          <w:rFonts w:ascii="Times New Roman" w:eastAsia="Times New Roman" w:hAnsi="Times New Roman" w:cs="Times New Roman"/>
          <w:color w:val="000000"/>
          <w:sz w:val="24"/>
          <w:szCs w:val="24"/>
          <w:lang w:eastAsia="ru-RU"/>
        </w:rPr>
        <w:t>(русский)</w:t>
      </w:r>
      <w:r w:rsidRPr="00794EDF">
        <w:rPr>
          <w:rFonts w:ascii="Times New Roman" w:eastAsia="Times New Roman" w:hAnsi="Times New Roman" w:cs="Times New Roman"/>
          <w:b/>
          <w:bCs/>
          <w:color w:val="231E1F"/>
          <w:sz w:val="24"/>
          <w:szCs w:val="24"/>
          <w:lang w:eastAsia="ru-RU"/>
        </w:rPr>
        <w:t xml:space="preserve"> </w:t>
      </w:r>
      <w:r w:rsidRPr="00794EDF">
        <w:rPr>
          <w:rFonts w:ascii="Times New Roman" w:eastAsia="Times New Roman" w:hAnsi="Times New Roman" w:cs="Times New Roman"/>
          <w:color w:val="000000"/>
          <w:sz w:val="24"/>
          <w:szCs w:val="24"/>
          <w:lang w:eastAsia="ru-RU"/>
        </w:rPr>
        <w:t>язык и</w:t>
      </w:r>
      <w:r w:rsidRPr="00794EDF">
        <w:rPr>
          <w:rFonts w:ascii="Times New Roman" w:eastAsia="Times New Roman" w:hAnsi="Times New Roman" w:cs="Times New Roman"/>
          <w:b/>
          <w:bCs/>
          <w:color w:val="231E1F"/>
          <w:sz w:val="24"/>
          <w:szCs w:val="24"/>
          <w:lang w:eastAsia="ru-RU"/>
        </w:rPr>
        <w:t xml:space="preserve"> </w:t>
      </w:r>
      <w:r w:rsidRPr="00794EDF">
        <w:rPr>
          <w:rFonts w:ascii="Times New Roman" w:eastAsia="Times New Roman" w:hAnsi="Times New Roman" w:cs="Times New Roman"/>
          <w:color w:val="000000"/>
          <w:sz w:val="24"/>
          <w:szCs w:val="24"/>
          <w:lang w:eastAsia="ru-RU"/>
        </w:rPr>
        <w:t>литература</w:t>
      </w:r>
      <w:r w:rsidRPr="00794EDF">
        <w:rPr>
          <w:rFonts w:ascii="Times New Roman" w:eastAsia="Times New Roman" w:hAnsi="Times New Roman" w:cs="Times New Roman"/>
          <w:color w:val="231E1F"/>
          <w:sz w:val="24"/>
          <w:szCs w:val="24"/>
          <w:lang w:eastAsia="ru-RU"/>
        </w:rPr>
        <w:t>»</w:t>
      </w:r>
      <w:r w:rsidRPr="00794EDF">
        <w:rPr>
          <w:rFonts w:ascii="Times New Roman" w:eastAsia="Times New Roman" w:hAnsi="Times New Roman" w:cs="Times New Roman"/>
          <w:color w:val="000000"/>
          <w:sz w:val="24"/>
          <w:szCs w:val="24"/>
          <w:lang w:eastAsia="ru-RU"/>
        </w:rPr>
        <w:t xml:space="preserve"> </w:t>
      </w:r>
      <w:r w:rsidRPr="00794EDF">
        <w:rPr>
          <w:rFonts w:ascii="Times New Roman" w:eastAsia="Times New Roman" w:hAnsi="Times New Roman" w:cs="Times New Roman"/>
          <w:color w:val="231E1F"/>
          <w:sz w:val="24"/>
          <w:szCs w:val="24"/>
          <w:lang w:eastAsia="ru-RU"/>
        </w:rPr>
        <w:t>является формирование универсальных учебных действий</w:t>
      </w:r>
      <w:r w:rsidRPr="00794EDF">
        <w:rPr>
          <w:rFonts w:ascii="Times New Roman" w:eastAsia="Times New Roman" w:hAnsi="Times New Roman" w:cs="Times New Roman"/>
          <w:color w:val="000000"/>
          <w:sz w:val="24"/>
          <w:szCs w:val="24"/>
          <w:lang w:eastAsia="ru-RU"/>
        </w:rPr>
        <w:t xml:space="preserve"> </w:t>
      </w:r>
      <w:r w:rsidRPr="00794EDF">
        <w:rPr>
          <w:rFonts w:ascii="Times New Roman" w:eastAsia="Times New Roman" w:hAnsi="Times New Roman" w:cs="Times New Roman"/>
          <w:color w:val="231E1F"/>
          <w:sz w:val="24"/>
          <w:szCs w:val="24"/>
          <w:lang w:eastAsia="ru-RU"/>
        </w:rPr>
        <w:t>(УУД).</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u w:val="single"/>
          <w:lang w:eastAsia="ru-RU"/>
        </w:rPr>
        <w:t>Регулятивные УУД</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Учащиеся научатся: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33"/>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составлять план </w:t>
      </w:r>
      <w:r w:rsidRPr="00794EDF">
        <w:rPr>
          <w:rFonts w:ascii="Times New Roman" w:eastAsia="Times New Roman" w:hAnsi="Times New Roman" w:cs="Times New Roman"/>
          <w:color w:val="000000"/>
          <w:sz w:val="24"/>
          <w:szCs w:val="24"/>
          <w:lang w:eastAsia="ru-RU"/>
        </w:rPr>
        <w:t>решения учебной проблемы совместно с учителем;</w:t>
      </w:r>
    </w:p>
    <w:p w:rsidR="00794EDF" w:rsidRPr="00794EDF" w:rsidRDefault="00794EDF" w:rsidP="00F95A26">
      <w:pPr>
        <w:numPr>
          <w:ilvl w:val="0"/>
          <w:numId w:val="33"/>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работать </w:t>
      </w:r>
      <w:r w:rsidRPr="00794EDF">
        <w:rPr>
          <w:rFonts w:ascii="Times New Roman" w:eastAsia="Times New Roman" w:hAnsi="Times New Roman" w:cs="Times New Roman"/>
          <w:color w:val="000000"/>
          <w:sz w:val="24"/>
          <w:szCs w:val="24"/>
          <w:lang w:eastAsia="ru-RU"/>
        </w:rPr>
        <w:t>по плану,</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сверяя свои действия с целью;</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3"/>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3"/>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вносить необходимые дополнения, исправления в свою работу.</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u w:val="single"/>
          <w:lang w:eastAsia="ru-RU"/>
        </w:rPr>
        <w:t>Познавательные УУД</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Учащиеся научатся: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34"/>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осуществлять анализ и синтез;</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4"/>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устанавливать причинно-следственные связи;</w:t>
      </w:r>
    </w:p>
    <w:p w:rsidR="00794EDF" w:rsidRPr="00794EDF" w:rsidRDefault="00794EDF" w:rsidP="00F95A26">
      <w:pPr>
        <w:numPr>
          <w:ilvl w:val="0"/>
          <w:numId w:val="34"/>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строить рассуждения;</w:t>
      </w:r>
    </w:p>
    <w:p w:rsidR="00794EDF" w:rsidRPr="00794EDF" w:rsidRDefault="00794EDF" w:rsidP="00F95A26">
      <w:pPr>
        <w:numPr>
          <w:ilvl w:val="0"/>
          <w:numId w:val="34"/>
        </w:numPr>
        <w:tabs>
          <w:tab w:val="left" w:pos="900"/>
        </w:tabs>
        <w:spacing w:after="0" w:line="0" w:lineRule="atLeast"/>
        <w:ind w:left="900" w:hanging="419"/>
        <w:rPr>
          <w:rFonts w:ascii="Symbol" w:eastAsia="Symbol" w:hAnsi="Symbol" w:cs="Symbol"/>
          <w:sz w:val="24"/>
          <w:szCs w:val="24"/>
          <w:lang w:eastAsia="ru-RU"/>
        </w:rPr>
      </w:pPr>
      <w:r w:rsidRPr="00794EDF">
        <w:rPr>
          <w:rFonts w:ascii="Times New Roman" w:eastAsia="Times New Roman" w:hAnsi="Times New Roman" w:cs="Times New Roman"/>
          <w:i/>
          <w:iCs/>
          <w:color w:val="170E02"/>
          <w:sz w:val="24"/>
          <w:szCs w:val="24"/>
          <w:lang w:eastAsia="ru-RU"/>
        </w:rPr>
        <w:t xml:space="preserve">извлекать  </w:t>
      </w:r>
      <w:r w:rsidRPr="00794EDF">
        <w:rPr>
          <w:rFonts w:ascii="Times New Roman" w:eastAsia="Times New Roman" w:hAnsi="Times New Roman" w:cs="Times New Roman"/>
          <w:color w:val="000000"/>
          <w:sz w:val="24"/>
          <w:szCs w:val="24"/>
          <w:lang w:eastAsia="ru-RU"/>
        </w:rPr>
        <w:t>информацию,</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представленную  в  разных  формах</w:t>
      </w:r>
      <w:r w:rsidRPr="00794EDF">
        <w:rPr>
          <w:rFonts w:ascii="Times New Roman" w:eastAsia="Times New Roman" w:hAnsi="Times New Roman" w:cs="Times New Roman"/>
          <w:i/>
          <w:iCs/>
          <w:color w:val="170E02"/>
          <w:sz w:val="24"/>
          <w:szCs w:val="24"/>
          <w:lang w:eastAsia="ru-RU"/>
        </w:rPr>
        <w:t xml:space="preserve">  </w:t>
      </w:r>
      <w:r w:rsidRPr="00794EDF">
        <w:rPr>
          <w:rFonts w:ascii="Times New Roman" w:eastAsia="Times New Roman" w:hAnsi="Times New Roman" w:cs="Times New Roman"/>
          <w:color w:val="000000"/>
          <w:sz w:val="24"/>
          <w:szCs w:val="24"/>
          <w:lang w:eastAsia="ru-RU"/>
        </w:rPr>
        <w:t>(сплошной  текст;</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несплошной текст – иллюстрация, таблица, схема).</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u w:val="single"/>
          <w:lang w:eastAsia="ru-RU"/>
        </w:rPr>
        <w:t>Коммуникативные УУД</w:t>
      </w: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sz w:val="24"/>
          <w:szCs w:val="24"/>
          <w:lang w:eastAsia="ru-RU"/>
        </w:rPr>
        <w:t>Учащиеся научатся: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35"/>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задавать вопросы;</w:t>
      </w:r>
    </w:p>
    <w:p w:rsidR="00794EDF" w:rsidRPr="00794EDF" w:rsidRDefault="00794EDF" w:rsidP="00F95A26">
      <w:pPr>
        <w:numPr>
          <w:ilvl w:val="0"/>
          <w:numId w:val="35"/>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высказывать и обосновывать свою точку зрения;</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5"/>
        </w:numPr>
        <w:tabs>
          <w:tab w:val="left" w:pos="840"/>
        </w:tabs>
        <w:spacing w:after="0" w:line="0" w:lineRule="atLeast"/>
        <w:ind w:left="840" w:right="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слушать и слышать других, пытаться принимать иную точку зрения, быть готовым корректировать свою точку зрения;</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5"/>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строить продуктивное взаимодействие и сотрудничество со сверстниками и взрослыми;</w:t>
      </w:r>
    </w:p>
    <w:p w:rsidR="00794EDF" w:rsidRPr="00794EDF" w:rsidRDefault="00794EDF" w:rsidP="00F95A26">
      <w:pPr>
        <w:numPr>
          <w:ilvl w:val="0"/>
          <w:numId w:val="35"/>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выражать свои мысли с соответствующими возрасту полнотой и точностью;</w:t>
      </w:r>
    </w:p>
    <w:p w:rsidR="00794EDF" w:rsidRPr="00794EDF" w:rsidRDefault="0091719D" w:rsidP="00794EDF">
      <w:pPr>
        <w:tabs>
          <w:tab w:val="left" w:pos="820"/>
        </w:tabs>
        <w:spacing w:after="0" w:line="0" w:lineRule="atLeast"/>
        <w:rPr>
          <w:rFonts w:eastAsiaTheme="minorEastAsia"/>
          <w:sz w:val="20"/>
          <w:szCs w:val="20"/>
          <w:lang w:eastAsia="ru-RU"/>
        </w:rPr>
      </w:pP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sidR="00794EDF" w:rsidRPr="00794EDF">
        <w:rPr>
          <w:rFonts w:ascii="Symbol" w:eastAsia="Symbol" w:hAnsi="Symbol" w:cs="Symbol"/>
          <w:sz w:val="24"/>
          <w:szCs w:val="24"/>
          <w:lang w:eastAsia="ru-RU"/>
        </w:rPr>
        <w:t></w:t>
      </w:r>
      <w:r w:rsidR="00794EDF" w:rsidRPr="00794EDF">
        <w:rPr>
          <w:rFonts w:eastAsiaTheme="minorEastAsia"/>
          <w:sz w:val="20"/>
          <w:szCs w:val="20"/>
          <w:lang w:eastAsia="ru-RU"/>
        </w:rPr>
        <w:tab/>
      </w:r>
      <w:r w:rsidR="00794EDF" w:rsidRPr="00794EDF">
        <w:rPr>
          <w:rFonts w:ascii="Times New Roman" w:eastAsia="Times New Roman" w:hAnsi="Times New Roman" w:cs="Times New Roman"/>
          <w:sz w:val="24"/>
          <w:szCs w:val="24"/>
          <w:lang w:eastAsia="ru-RU"/>
        </w:rPr>
        <w:t>адекватно использовать речевые средства для решения различных коммуникативных задач.</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jc w:val="both"/>
        <w:rPr>
          <w:rFonts w:eastAsiaTheme="minorEastAsia"/>
          <w:sz w:val="20"/>
          <w:szCs w:val="20"/>
          <w:lang w:eastAsia="ru-RU"/>
        </w:rPr>
      </w:pPr>
      <w:r w:rsidRPr="00794EDF">
        <w:rPr>
          <w:rFonts w:ascii="Times New Roman" w:eastAsia="Times New Roman" w:hAnsi="Times New Roman" w:cs="Times New Roman"/>
          <w:b/>
          <w:bCs/>
          <w:sz w:val="24"/>
          <w:szCs w:val="24"/>
          <w:lang w:eastAsia="ru-RU"/>
        </w:rPr>
        <w:t xml:space="preserve">Предметные результаты </w:t>
      </w:r>
      <w:r w:rsidRPr="00794EDF">
        <w:rPr>
          <w:rFonts w:ascii="Times New Roman" w:eastAsia="Times New Roman" w:hAnsi="Times New Roman" w:cs="Times New Roman"/>
          <w:sz w:val="24"/>
          <w:szCs w:val="24"/>
          <w:lang w:eastAsia="ru-RU"/>
        </w:rPr>
        <w:t>изучения учебного предмета</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«Родной язык</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(русский)»</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на</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уровне начального общего образования ориентированы на применение знаний, умений и навыков в учебных ситуациях и реальных жизненных условиях.</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36"/>
        </w:numPr>
        <w:tabs>
          <w:tab w:val="left" w:pos="1048"/>
        </w:tabs>
        <w:spacing w:after="0" w:line="0" w:lineRule="atLeast"/>
        <w:ind w:left="340" w:right="160" w:firstLine="489"/>
        <w:rPr>
          <w:rFonts w:eastAsia="Times New Roman"/>
          <w:b/>
          <w:bCs/>
          <w:sz w:val="24"/>
          <w:szCs w:val="24"/>
          <w:lang w:eastAsia="ru-RU"/>
        </w:rPr>
      </w:pPr>
      <w:r w:rsidRPr="00794EDF">
        <w:rPr>
          <w:rFonts w:ascii="Times New Roman" w:eastAsia="Times New Roman" w:hAnsi="Times New Roman" w:cs="Times New Roman"/>
          <w:b/>
          <w:bCs/>
          <w:sz w:val="24"/>
          <w:szCs w:val="24"/>
          <w:lang w:eastAsia="ru-RU"/>
        </w:rPr>
        <w:t>конце четвертого года изучения курса русского родного языка в начальной школе учащиеся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700"/>
        <w:rPr>
          <w:rFonts w:eastAsiaTheme="minorEastAsia"/>
          <w:sz w:val="20"/>
          <w:szCs w:val="20"/>
          <w:lang w:eastAsia="ru-RU"/>
        </w:rPr>
      </w:pPr>
      <w:r w:rsidRPr="00794EDF">
        <w:rPr>
          <w:rFonts w:ascii="Times New Roman" w:eastAsia="Times New Roman" w:hAnsi="Times New Roman" w:cs="Times New Roman"/>
          <w:b/>
          <w:bCs/>
          <w:i/>
          <w:iCs/>
          <w:sz w:val="24"/>
          <w:szCs w:val="24"/>
          <w:lang w:eastAsia="ru-RU"/>
        </w:rPr>
        <w:t>при реализации содержательной линии «Прошлое и настоящее русского языка» научится: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37"/>
        </w:numPr>
        <w:tabs>
          <w:tab w:val="left" w:pos="840"/>
        </w:tabs>
        <w:spacing w:after="0" w:line="0" w:lineRule="atLeast"/>
        <w:ind w:left="840" w:right="5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распознавать слова, обозначающие предметы традиционной русской культуры (праздники, ремесла, традиции);</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7"/>
        </w:numPr>
        <w:tabs>
          <w:tab w:val="left" w:pos="840"/>
        </w:tabs>
        <w:spacing w:after="0" w:line="0" w:lineRule="atLeast"/>
        <w:ind w:left="840" w:right="2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использовать словарные статьи учебника для определения лексического значения слова;</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7"/>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определять лексическое значение слова, в том числе опираясь на контекст;</w:t>
      </w:r>
      <w:r w:rsidRPr="00794EDF">
        <w:rPr>
          <w:rFonts w:ascii="Symbol" w:eastAsia="Symbol" w:hAnsi="Symbol" w:cs="Symbol"/>
          <w:sz w:val="24"/>
          <w:szCs w:val="24"/>
          <w:lang w:eastAsia="ru-RU"/>
        </w:rPr>
        <w:t></w:t>
      </w:r>
    </w:p>
    <w:p w:rsidR="00794EDF" w:rsidRPr="00794EDF" w:rsidRDefault="00794EDF" w:rsidP="00F95A26">
      <w:pPr>
        <w:numPr>
          <w:ilvl w:val="0"/>
          <w:numId w:val="37"/>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понимать значение устаревших слов по указанной тематике;</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7"/>
        </w:numPr>
        <w:tabs>
          <w:tab w:val="left" w:pos="840"/>
        </w:tabs>
        <w:spacing w:after="0" w:line="0" w:lineRule="atLeast"/>
        <w:ind w:left="840" w:right="3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понимать значение русских пословиц и поговорок, фразеологизмов, связанных с изученными темами;</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i/>
          <w:iCs/>
          <w:sz w:val="24"/>
          <w:szCs w:val="24"/>
          <w:lang w:eastAsia="ru-RU"/>
        </w:rPr>
        <w:t>при реализации содержательной линии «Культура речи» научится:</w:t>
      </w:r>
    </w:p>
    <w:p w:rsidR="00794EDF" w:rsidRPr="00794EDF" w:rsidRDefault="00794EDF" w:rsidP="00F95A26">
      <w:pPr>
        <w:numPr>
          <w:ilvl w:val="0"/>
          <w:numId w:val="38"/>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произносить слова с правильным ударением (в рамках изученного);</w:t>
      </w:r>
      <w:r w:rsidRPr="00794EDF">
        <w:rPr>
          <w:rFonts w:ascii="Symbol" w:eastAsia="Symbol" w:hAnsi="Symbol" w:cs="Symbol"/>
          <w:sz w:val="24"/>
          <w:szCs w:val="24"/>
          <w:lang w:eastAsia="ru-RU"/>
        </w:rPr>
        <w:t></w:t>
      </w:r>
    </w:p>
    <w:p w:rsidR="00794EDF" w:rsidRPr="00794EDF" w:rsidRDefault="00794EDF" w:rsidP="00F95A26">
      <w:pPr>
        <w:numPr>
          <w:ilvl w:val="0"/>
          <w:numId w:val="38"/>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осознавать смыслоразличительную роль ударения;</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8"/>
        </w:numPr>
        <w:tabs>
          <w:tab w:val="left" w:pos="840"/>
        </w:tabs>
        <w:spacing w:after="0" w:line="0" w:lineRule="atLeast"/>
        <w:ind w:left="840" w:right="9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определять лексическое значение слова, в том числе опираясь на контекст, подбирая синонимы, антонимы;</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8"/>
        </w:numPr>
        <w:tabs>
          <w:tab w:val="left" w:pos="840"/>
        </w:tabs>
        <w:spacing w:after="0" w:line="0" w:lineRule="atLeast"/>
        <w:ind w:left="840" w:right="76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различать изученные языковые средства (сравнение, эпитет, олицетворение, метафора);</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8"/>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употреблять слова в словосочетании и предложении;</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8"/>
        </w:numPr>
        <w:tabs>
          <w:tab w:val="left" w:pos="840"/>
        </w:tabs>
        <w:spacing w:after="0" w:line="0" w:lineRule="atLeast"/>
        <w:ind w:left="840" w:right="60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находить, сравнивать, классифицировать, характеризовать звуки, слова, части речи, словосочетания, предложения.</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260"/>
        <w:rPr>
          <w:rFonts w:eastAsiaTheme="minorEastAsia"/>
          <w:sz w:val="20"/>
          <w:szCs w:val="20"/>
          <w:lang w:eastAsia="ru-RU"/>
        </w:rPr>
      </w:pPr>
      <w:r w:rsidRPr="00794EDF">
        <w:rPr>
          <w:rFonts w:ascii="Times New Roman" w:eastAsia="Times New Roman" w:hAnsi="Times New Roman" w:cs="Times New Roman"/>
          <w:b/>
          <w:bCs/>
          <w:i/>
          <w:iCs/>
          <w:sz w:val="24"/>
          <w:szCs w:val="24"/>
          <w:lang w:eastAsia="ru-RU"/>
        </w:rPr>
        <w:t>при реализации содержательной линии «Язык. Речь. Текст. Речевая деятельность» научится:</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39"/>
        </w:numPr>
        <w:tabs>
          <w:tab w:val="left" w:pos="840"/>
        </w:tabs>
        <w:spacing w:after="0" w:line="0" w:lineRule="atLeast"/>
        <w:ind w:left="840" w:right="5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различать этикетные формы обращения, приветствия, просьбы, похвалы, благодарности, утешения в официальной и неофициальной речевой ситуации;</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9"/>
        </w:numPr>
        <w:tabs>
          <w:tab w:val="left" w:pos="840"/>
        </w:tabs>
        <w:spacing w:after="0" w:line="0" w:lineRule="atLeast"/>
        <w:ind w:left="840" w:right="70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9"/>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владеть правилами корректного речевого поведения в ходе диалога;</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9"/>
        </w:numPr>
        <w:tabs>
          <w:tab w:val="left" w:pos="840"/>
        </w:tabs>
        <w:spacing w:after="0" w:line="0" w:lineRule="atLeast"/>
        <w:ind w:left="840" w:right="16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анализировать информацию из прочитанного и прослушанного текста: выделять в нем наиболее существенные факты;</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9"/>
        </w:numPr>
        <w:tabs>
          <w:tab w:val="left" w:pos="840"/>
        </w:tabs>
        <w:spacing w:after="0" w:line="0" w:lineRule="atLeast"/>
        <w:ind w:left="840" w:right="72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владеть различными приемами чтения и слушания научно-познавательных и художественных текстов об истории языка и культуре русского народа;</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9"/>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соблюдать нормы русского и родного литературного языка в собственной речи;</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9"/>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оценивать свою речь с точки зрения соблюдения языковых норм;</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9"/>
        </w:numPr>
        <w:tabs>
          <w:tab w:val="left" w:pos="840"/>
        </w:tabs>
        <w:spacing w:after="0" w:line="0" w:lineRule="atLeast"/>
        <w:ind w:left="840" w:right="30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читать и понимать тексты о русской национальной культуре, о культуре народов России;</w:t>
      </w:r>
      <w:r w:rsidRPr="00794EDF">
        <w:rPr>
          <w:rFonts w:ascii="Symbol" w:eastAsia="Symbol" w:hAnsi="Symbol" w:cs="Symbol"/>
          <w:sz w:val="24"/>
          <w:szCs w:val="24"/>
          <w:lang w:eastAsia="ru-RU"/>
        </w:rPr>
        <w:t></w:t>
      </w:r>
    </w:p>
    <w:p w:rsidR="00794EDF" w:rsidRPr="00794EDF" w:rsidRDefault="00794EDF" w:rsidP="00794EDF">
      <w:pPr>
        <w:spacing w:after="0" w:line="0" w:lineRule="atLeast"/>
        <w:rPr>
          <w:rFonts w:ascii="Symbol" w:eastAsia="Symbol" w:hAnsi="Symbol" w:cs="Symbol"/>
          <w:sz w:val="24"/>
          <w:szCs w:val="24"/>
          <w:lang w:eastAsia="ru-RU"/>
        </w:rPr>
      </w:pPr>
    </w:p>
    <w:p w:rsidR="00794EDF" w:rsidRPr="00794EDF" w:rsidRDefault="00794EDF" w:rsidP="00F95A26">
      <w:pPr>
        <w:numPr>
          <w:ilvl w:val="0"/>
          <w:numId w:val="39"/>
        </w:numPr>
        <w:tabs>
          <w:tab w:val="left" w:pos="840"/>
        </w:tabs>
        <w:spacing w:after="0" w:line="0" w:lineRule="atLeast"/>
        <w:ind w:left="840" w:hanging="359"/>
        <w:rPr>
          <w:rFonts w:ascii="Symbol" w:eastAsia="Symbol" w:hAnsi="Symbol" w:cs="Symbol"/>
          <w:sz w:val="24"/>
          <w:szCs w:val="24"/>
          <w:lang w:eastAsia="ru-RU"/>
        </w:rPr>
      </w:pPr>
      <w:r w:rsidRPr="00794EDF">
        <w:rPr>
          <w:rFonts w:ascii="Times New Roman" w:eastAsia="Times New Roman" w:hAnsi="Times New Roman" w:cs="Times New Roman"/>
          <w:sz w:val="24"/>
          <w:szCs w:val="24"/>
          <w:lang w:eastAsia="ru-RU"/>
        </w:rPr>
        <w:t>рассказывать о русских народных традициях, богатстве русского языка.</w:t>
      </w:r>
      <w:r w:rsidRPr="00794EDF">
        <w:rPr>
          <w:rFonts w:ascii="Symbol" w:eastAsia="Symbol" w:hAnsi="Symbol" w:cs="Symbol"/>
          <w:sz w:val="24"/>
          <w:szCs w:val="24"/>
          <w:lang w:eastAsia="ru-RU"/>
        </w:rPr>
        <w:t></w:t>
      </w:r>
    </w:p>
    <w:p w:rsidR="00794EDF" w:rsidRDefault="00794EDF" w:rsidP="00794EDF">
      <w:pPr>
        <w:spacing w:after="0" w:line="0" w:lineRule="atLeast"/>
        <w:rPr>
          <w:rFonts w:eastAsiaTheme="minorEastAsia"/>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sz w:val="24"/>
          <w:szCs w:val="24"/>
          <w:lang w:eastAsia="ru-RU"/>
        </w:rPr>
        <w:t>СОДЕРЖАНИЕ УЧЕБНОГО КУРСА</w:t>
      </w:r>
    </w:p>
    <w:p w:rsidR="0091719D" w:rsidRDefault="0091719D" w:rsidP="00794EDF">
      <w:pPr>
        <w:spacing w:after="0" w:line="0" w:lineRule="atLeast"/>
        <w:rPr>
          <w:rFonts w:ascii="Times New Roman" w:eastAsia="Times New Roman" w:hAnsi="Times New Roman" w:cs="Times New Roman"/>
          <w:b/>
          <w:bCs/>
          <w:sz w:val="24"/>
          <w:szCs w:val="24"/>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sz w:val="24"/>
          <w:szCs w:val="24"/>
          <w:lang w:eastAsia="ru-RU"/>
        </w:rPr>
        <w:t>Виды речевой деятельности</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20"/>
        <w:jc w:val="both"/>
        <w:rPr>
          <w:rFonts w:eastAsiaTheme="minorEastAsia"/>
          <w:sz w:val="20"/>
          <w:szCs w:val="20"/>
          <w:lang w:eastAsia="ru-RU"/>
        </w:rPr>
      </w:pPr>
      <w:r w:rsidRPr="00794EDF">
        <w:rPr>
          <w:rFonts w:ascii="Times New Roman" w:eastAsia="Times New Roman" w:hAnsi="Times New Roman" w:cs="Times New Roman"/>
          <w:b/>
          <w:bCs/>
          <w:sz w:val="24"/>
          <w:szCs w:val="24"/>
          <w:lang w:eastAsia="ru-RU"/>
        </w:rPr>
        <w:t xml:space="preserve">Слушание. </w:t>
      </w:r>
      <w:r w:rsidRPr="00794EDF">
        <w:rPr>
          <w:rFonts w:ascii="Times New Roman" w:eastAsia="Times New Roman" w:hAnsi="Times New Roman" w:cs="Times New Roman"/>
          <w:sz w:val="24"/>
          <w:szCs w:val="24"/>
          <w:lang w:eastAsia="ru-RU"/>
        </w:rPr>
        <w:t>Определять цель общения.</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Анализировать ситуацию общения.</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Понимать на</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слух информацию. Определять основную мысль прослушанного. Пересказывать услышанное. Дополнять услышанное.</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20"/>
        <w:jc w:val="both"/>
        <w:rPr>
          <w:rFonts w:eastAsiaTheme="minorEastAsia"/>
          <w:sz w:val="20"/>
          <w:szCs w:val="20"/>
          <w:lang w:eastAsia="ru-RU"/>
        </w:rPr>
      </w:pPr>
      <w:r w:rsidRPr="00794EDF">
        <w:rPr>
          <w:rFonts w:ascii="Times New Roman" w:eastAsia="Times New Roman" w:hAnsi="Times New Roman" w:cs="Times New Roman"/>
          <w:b/>
          <w:bCs/>
          <w:sz w:val="24"/>
          <w:szCs w:val="24"/>
          <w:lang w:eastAsia="ru-RU"/>
        </w:rPr>
        <w:t xml:space="preserve">Говорение (диалог/монолог, в том числе устные и письменные ответы). </w:t>
      </w:r>
      <w:r w:rsidRPr="00794EDF">
        <w:rPr>
          <w:rFonts w:ascii="Times New Roman" w:eastAsia="Times New Roman" w:hAnsi="Times New Roman" w:cs="Times New Roman"/>
          <w:sz w:val="24"/>
          <w:szCs w:val="24"/>
          <w:lang w:eastAsia="ru-RU"/>
        </w:rPr>
        <w:t>Вступать,</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вести, завершать диалог. Соблюдать и оценивать соблюдение норм речевого этикета. Составлять монологическое высказывание по типу описания, повествования, рассуждения. Соблюдать и оценивать соблюдение орфоэпических норм, тема, интонации речи. Выбирать наиболее уместные, точные языковые средства.</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rPr>
          <w:rFonts w:eastAsiaTheme="minorEastAsia"/>
          <w:sz w:val="20"/>
          <w:szCs w:val="20"/>
          <w:lang w:eastAsia="ru-RU"/>
        </w:rPr>
      </w:pPr>
      <w:r w:rsidRPr="00794EDF">
        <w:rPr>
          <w:rFonts w:ascii="Times New Roman" w:eastAsia="Times New Roman" w:hAnsi="Times New Roman" w:cs="Times New Roman"/>
          <w:b/>
          <w:bCs/>
          <w:sz w:val="24"/>
          <w:szCs w:val="24"/>
          <w:lang w:eastAsia="ru-RU"/>
        </w:rPr>
        <w:t>Чтение (ознакомительное, выборочное, изучающее)</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jc w:val="both"/>
        <w:rPr>
          <w:rFonts w:eastAsiaTheme="minorEastAsia"/>
          <w:sz w:val="20"/>
          <w:szCs w:val="20"/>
          <w:lang w:eastAsia="ru-RU"/>
        </w:rPr>
      </w:pPr>
      <w:r w:rsidRPr="00794EDF">
        <w:rPr>
          <w:rFonts w:ascii="Times New Roman" w:eastAsia="Times New Roman" w:hAnsi="Times New Roman" w:cs="Times New Roman"/>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794EDF">
      <w:pPr>
        <w:spacing w:after="0" w:line="0" w:lineRule="atLeast"/>
        <w:ind w:right="20"/>
        <w:rPr>
          <w:rFonts w:eastAsiaTheme="minorEastAsia"/>
          <w:sz w:val="20"/>
          <w:szCs w:val="20"/>
          <w:lang w:eastAsia="ru-RU"/>
        </w:rPr>
      </w:pPr>
      <w:r w:rsidRPr="00794EDF">
        <w:rPr>
          <w:rFonts w:ascii="Times New Roman" w:eastAsia="Times New Roman" w:hAnsi="Times New Roman" w:cs="Times New Roman"/>
          <w:b/>
          <w:bCs/>
          <w:sz w:val="24"/>
          <w:szCs w:val="24"/>
          <w:lang w:eastAsia="ru-RU"/>
        </w:rPr>
        <w:t xml:space="preserve">Письмо. </w:t>
      </w:r>
      <w:r w:rsidRPr="00794EDF">
        <w:rPr>
          <w:rFonts w:ascii="Times New Roman" w:eastAsia="Times New Roman" w:hAnsi="Times New Roman" w:cs="Times New Roman"/>
          <w:sz w:val="24"/>
          <w:szCs w:val="24"/>
          <w:lang w:eastAsia="ru-RU"/>
        </w:rPr>
        <w:t>Писать буквы,</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буквосочетания,</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слоги,</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слова,</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предложения в системе обучения</w:t>
      </w:r>
      <w:r w:rsidRPr="00794EDF">
        <w:rPr>
          <w:rFonts w:ascii="Times New Roman" w:eastAsia="Times New Roman" w:hAnsi="Times New Roman" w:cs="Times New Roman"/>
          <w:b/>
          <w:bCs/>
          <w:sz w:val="24"/>
          <w:szCs w:val="24"/>
          <w:lang w:eastAsia="ru-RU"/>
        </w:rPr>
        <w:t xml:space="preserve"> </w:t>
      </w:r>
      <w:r w:rsidRPr="00794EDF">
        <w:rPr>
          <w:rFonts w:ascii="Times New Roman" w:eastAsia="Times New Roman" w:hAnsi="Times New Roman" w:cs="Times New Roman"/>
          <w:sz w:val="24"/>
          <w:szCs w:val="24"/>
          <w:lang w:eastAsia="ru-RU"/>
        </w:rPr>
        <w:t>грамоте. Списывать, писать под диктовку. Письменно излагать содержание прочитанного</w:t>
      </w:r>
    </w:p>
    <w:p w:rsidR="00794EDF" w:rsidRPr="00794EDF" w:rsidRDefault="00794EDF" w:rsidP="00794EDF">
      <w:pPr>
        <w:spacing w:after="0" w:line="0" w:lineRule="atLeast"/>
        <w:rPr>
          <w:rFonts w:eastAsiaTheme="minorEastAsia"/>
          <w:sz w:val="20"/>
          <w:szCs w:val="20"/>
          <w:lang w:eastAsia="ru-RU"/>
        </w:rPr>
      </w:pPr>
    </w:p>
    <w:p w:rsidR="00794EDF" w:rsidRPr="00794EDF" w:rsidRDefault="00794EDF" w:rsidP="00F95A26">
      <w:pPr>
        <w:numPr>
          <w:ilvl w:val="0"/>
          <w:numId w:val="40"/>
        </w:numPr>
        <w:tabs>
          <w:tab w:val="left" w:pos="452"/>
        </w:tabs>
        <w:spacing w:after="0" w:line="0" w:lineRule="atLeast"/>
        <w:ind w:left="260" w:right="20" w:firstLine="1"/>
        <w:jc w:val="both"/>
        <w:rPr>
          <w:rFonts w:eastAsia="Times New Roman"/>
          <w:sz w:val="24"/>
          <w:szCs w:val="24"/>
          <w:lang w:eastAsia="ru-RU"/>
        </w:rPr>
      </w:pPr>
      <w:r w:rsidRPr="00794EDF">
        <w:rPr>
          <w:rFonts w:ascii="Times New Roman" w:eastAsia="Times New Roman" w:hAnsi="Times New Roman" w:cs="Times New Roman"/>
          <w:sz w:val="24"/>
          <w:szCs w:val="24"/>
          <w:lang w:eastAsia="ru-RU"/>
        </w:rPr>
        <w:t>прослушанного текста. Создавать небольшие собственные тексты (сочинения) на основе впечатлений, литературных произведений, сюжетных картин, серий картин, просмотра фрагмента видеозаписи , фотографий и др.</w:t>
      </w:r>
    </w:p>
    <w:p w:rsidR="00794EDF" w:rsidRPr="00794EDF" w:rsidRDefault="00794EDF" w:rsidP="00794EDF">
      <w:pPr>
        <w:spacing w:after="0" w:line="0" w:lineRule="atLeast"/>
        <w:rPr>
          <w:rFonts w:eastAsia="Times New Roman"/>
          <w:sz w:val="24"/>
          <w:szCs w:val="24"/>
          <w:lang w:eastAsia="ru-RU"/>
        </w:rPr>
      </w:pPr>
    </w:p>
    <w:p w:rsidR="00794EDF" w:rsidRPr="00794EDF" w:rsidRDefault="00794EDF" w:rsidP="00794EDF">
      <w:pPr>
        <w:spacing w:after="0" w:line="0" w:lineRule="atLeast"/>
        <w:rPr>
          <w:rFonts w:eastAsia="Times New Roman"/>
          <w:sz w:val="24"/>
          <w:szCs w:val="24"/>
          <w:lang w:eastAsia="ru-RU"/>
        </w:rPr>
      </w:pPr>
      <w:r w:rsidRPr="00794EDF">
        <w:rPr>
          <w:rFonts w:ascii="Times New Roman" w:eastAsia="Times New Roman" w:hAnsi="Times New Roman" w:cs="Times New Roman"/>
          <w:sz w:val="24"/>
          <w:szCs w:val="24"/>
          <w:lang w:eastAsia="ru-RU"/>
        </w:rPr>
        <w:t>Программа учебного курса «Родной (русский) язык» на уровне начального общего образования предполагает изучение следующих разделов:</w:t>
      </w:r>
    </w:p>
    <w:p w:rsidR="00794EDF" w:rsidRPr="00794EDF" w:rsidRDefault="00794EDF" w:rsidP="00794EDF">
      <w:pPr>
        <w:spacing w:after="0" w:line="0" w:lineRule="atLeast"/>
        <w:rPr>
          <w:rFonts w:eastAsia="Times New Roman"/>
          <w:sz w:val="24"/>
          <w:szCs w:val="24"/>
          <w:lang w:eastAsia="ru-RU"/>
        </w:rPr>
      </w:pPr>
    </w:p>
    <w:p w:rsidR="00252635" w:rsidRDefault="00794EDF" w:rsidP="00794EDF">
      <w:pPr>
        <w:spacing w:after="0" w:line="0" w:lineRule="atLeast"/>
        <w:ind w:right="4160"/>
        <w:rPr>
          <w:rFonts w:ascii="Times New Roman" w:eastAsia="Times New Roman" w:hAnsi="Times New Roman" w:cs="Times New Roman"/>
          <w:sz w:val="24"/>
          <w:szCs w:val="24"/>
          <w:lang w:eastAsia="ru-RU"/>
        </w:rPr>
      </w:pPr>
      <w:r w:rsidRPr="00794EDF">
        <w:rPr>
          <w:rFonts w:ascii="Times New Roman" w:eastAsia="Times New Roman" w:hAnsi="Times New Roman" w:cs="Times New Roman"/>
          <w:sz w:val="24"/>
          <w:szCs w:val="24"/>
          <w:lang w:eastAsia="ru-RU"/>
        </w:rPr>
        <w:t xml:space="preserve">Раздел 1. Прошлое и настоящее русского языка Раздел 2. </w:t>
      </w:r>
      <w:r w:rsidR="00252635">
        <w:rPr>
          <w:rFonts w:ascii="Times New Roman" w:eastAsia="Times New Roman" w:hAnsi="Times New Roman" w:cs="Times New Roman"/>
          <w:sz w:val="24"/>
          <w:szCs w:val="24"/>
          <w:lang w:eastAsia="ru-RU"/>
        </w:rPr>
        <w:t>Язык в действии</w:t>
      </w:r>
      <w:r w:rsidRPr="00794EDF">
        <w:rPr>
          <w:rFonts w:ascii="Times New Roman" w:eastAsia="Times New Roman" w:hAnsi="Times New Roman" w:cs="Times New Roman"/>
          <w:sz w:val="24"/>
          <w:szCs w:val="24"/>
          <w:lang w:eastAsia="ru-RU"/>
        </w:rPr>
        <w:t xml:space="preserve"> </w:t>
      </w:r>
    </w:p>
    <w:p w:rsidR="00794EDF" w:rsidRDefault="00794EDF" w:rsidP="00794EDF">
      <w:pPr>
        <w:spacing w:after="0" w:line="0" w:lineRule="atLeast"/>
        <w:ind w:right="4160"/>
        <w:rPr>
          <w:rFonts w:ascii="Times New Roman" w:eastAsia="Times New Roman" w:hAnsi="Times New Roman" w:cs="Times New Roman"/>
          <w:sz w:val="24"/>
          <w:szCs w:val="24"/>
          <w:lang w:eastAsia="ru-RU"/>
        </w:rPr>
      </w:pPr>
      <w:r w:rsidRPr="00794EDF">
        <w:rPr>
          <w:rFonts w:ascii="Times New Roman" w:eastAsia="Times New Roman" w:hAnsi="Times New Roman" w:cs="Times New Roman"/>
          <w:sz w:val="24"/>
          <w:szCs w:val="24"/>
          <w:lang w:eastAsia="ru-RU"/>
        </w:rPr>
        <w:t xml:space="preserve">Раздел 3. </w:t>
      </w:r>
      <w:r w:rsidR="00252635" w:rsidRPr="00252635">
        <w:rPr>
          <w:rFonts w:ascii="Times New Roman" w:eastAsia="Calibri" w:hAnsi="Times New Roman" w:cs="Times New Roman"/>
          <w:sz w:val="24"/>
          <w:szCs w:val="28"/>
        </w:rPr>
        <w:t>Секреты речи и текста</w:t>
      </w:r>
      <w:r w:rsidR="00252635" w:rsidRPr="00252635">
        <w:rPr>
          <w:rFonts w:ascii="Times New Roman" w:eastAsia="Times New Roman" w:hAnsi="Times New Roman" w:cs="Times New Roman"/>
          <w:szCs w:val="24"/>
          <w:lang w:eastAsia="ru-RU"/>
        </w:rPr>
        <w:t xml:space="preserve"> </w:t>
      </w:r>
    </w:p>
    <w:p w:rsidR="0091719D" w:rsidRDefault="0091719D" w:rsidP="00794EDF">
      <w:pPr>
        <w:spacing w:after="0" w:line="0" w:lineRule="atLeast"/>
        <w:ind w:right="4160"/>
        <w:rPr>
          <w:rFonts w:ascii="Times New Roman" w:eastAsia="Times New Roman" w:hAnsi="Times New Roman" w:cs="Times New Roman"/>
          <w:sz w:val="24"/>
          <w:szCs w:val="24"/>
          <w:lang w:eastAsia="ru-RU"/>
        </w:rPr>
      </w:pPr>
    </w:p>
    <w:p w:rsidR="00D37569" w:rsidRPr="00E145DC" w:rsidRDefault="00D37569" w:rsidP="00D15A78">
      <w:pPr>
        <w:spacing w:after="0" w:line="360" w:lineRule="auto"/>
        <w:rPr>
          <w:rFonts w:ascii="Times New Roman" w:eastAsia="Calibri" w:hAnsi="Times New Roman" w:cs="Times New Roman"/>
          <w:b/>
          <w:caps/>
          <w:sz w:val="28"/>
          <w:szCs w:val="32"/>
        </w:rPr>
      </w:pPr>
    </w:p>
    <w:p w:rsidR="00D37569" w:rsidRPr="00E145DC" w:rsidRDefault="00D37569" w:rsidP="00D15A78">
      <w:pPr>
        <w:spacing w:after="0" w:line="360" w:lineRule="auto"/>
        <w:rPr>
          <w:rFonts w:ascii="Times New Roman" w:eastAsia="Calibri" w:hAnsi="Times New Roman" w:cs="Times New Roman"/>
          <w:b/>
          <w:caps/>
          <w:sz w:val="28"/>
          <w:szCs w:val="32"/>
        </w:rPr>
      </w:pPr>
    </w:p>
    <w:p w:rsidR="00D37569" w:rsidRPr="00E145DC" w:rsidRDefault="00D37569" w:rsidP="00D15A78">
      <w:pPr>
        <w:spacing w:after="0" w:line="360" w:lineRule="auto"/>
        <w:rPr>
          <w:rFonts w:ascii="Times New Roman" w:eastAsia="Calibri" w:hAnsi="Times New Roman" w:cs="Times New Roman"/>
          <w:b/>
          <w:caps/>
          <w:sz w:val="28"/>
          <w:szCs w:val="32"/>
        </w:rPr>
      </w:pPr>
    </w:p>
    <w:p w:rsidR="00D37569" w:rsidRPr="00E145DC" w:rsidRDefault="00D37569" w:rsidP="00D15A78">
      <w:pPr>
        <w:spacing w:after="0" w:line="360" w:lineRule="auto"/>
        <w:rPr>
          <w:rFonts w:ascii="Times New Roman" w:eastAsia="Calibri" w:hAnsi="Times New Roman" w:cs="Times New Roman"/>
          <w:b/>
          <w:caps/>
          <w:sz w:val="28"/>
          <w:szCs w:val="32"/>
        </w:rPr>
      </w:pPr>
    </w:p>
    <w:p w:rsidR="00D37569" w:rsidRPr="00E145DC" w:rsidRDefault="00D37569" w:rsidP="00D15A78">
      <w:pPr>
        <w:spacing w:after="0" w:line="360" w:lineRule="auto"/>
        <w:rPr>
          <w:rFonts w:ascii="Times New Roman" w:eastAsia="Calibri" w:hAnsi="Times New Roman" w:cs="Times New Roman"/>
          <w:b/>
          <w:caps/>
          <w:sz w:val="28"/>
          <w:szCs w:val="32"/>
        </w:rPr>
      </w:pPr>
    </w:p>
    <w:p w:rsidR="00D37569" w:rsidRPr="00E145DC" w:rsidRDefault="00D37569" w:rsidP="00D15A78">
      <w:pPr>
        <w:spacing w:after="0" w:line="360" w:lineRule="auto"/>
        <w:rPr>
          <w:rFonts w:ascii="Times New Roman" w:eastAsia="Calibri" w:hAnsi="Times New Roman" w:cs="Times New Roman"/>
          <w:b/>
          <w:caps/>
          <w:sz w:val="28"/>
          <w:szCs w:val="32"/>
        </w:rPr>
      </w:pPr>
    </w:p>
    <w:p w:rsidR="00D37569" w:rsidRPr="00E145DC" w:rsidRDefault="00D37569" w:rsidP="00D15A78">
      <w:pPr>
        <w:spacing w:after="0" w:line="360" w:lineRule="auto"/>
        <w:rPr>
          <w:rFonts w:ascii="Times New Roman" w:eastAsia="Calibri" w:hAnsi="Times New Roman" w:cs="Times New Roman"/>
          <w:b/>
          <w:caps/>
          <w:sz w:val="28"/>
          <w:szCs w:val="32"/>
        </w:rPr>
      </w:pPr>
    </w:p>
    <w:p w:rsidR="00252635" w:rsidRPr="00252635" w:rsidRDefault="00D15A78" w:rsidP="00D15A78">
      <w:pPr>
        <w:spacing w:after="0" w:line="360" w:lineRule="auto"/>
        <w:rPr>
          <w:rFonts w:ascii="Times New Roman" w:eastAsia="Calibri" w:hAnsi="Times New Roman" w:cs="Times New Roman"/>
          <w:b/>
          <w:caps/>
          <w:sz w:val="28"/>
          <w:szCs w:val="32"/>
        </w:rPr>
      </w:pPr>
      <w:r w:rsidRPr="00D15A78">
        <w:rPr>
          <w:rFonts w:ascii="Times New Roman" w:eastAsia="Calibri" w:hAnsi="Times New Roman" w:cs="Times New Roman"/>
          <w:b/>
          <w:caps/>
          <w:sz w:val="28"/>
          <w:szCs w:val="32"/>
          <w:lang w:val="en-US"/>
        </w:rPr>
        <w:t>ii</w:t>
      </w:r>
      <w:r w:rsidRPr="00D15A78">
        <w:rPr>
          <w:rFonts w:ascii="Times New Roman" w:eastAsia="Calibri" w:hAnsi="Times New Roman" w:cs="Times New Roman"/>
          <w:b/>
          <w:caps/>
          <w:sz w:val="28"/>
          <w:szCs w:val="32"/>
        </w:rPr>
        <w:t xml:space="preserve">. </w:t>
      </w:r>
      <w:r w:rsidRPr="00D15A78">
        <w:rPr>
          <w:rFonts w:ascii="Times New Roman" w:eastAsia="Calibri" w:hAnsi="Times New Roman" w:cs="Times New Roman"/>
          <w:b/>
          <w:sz w:val="28"/>
          <w:szCs w:val="32"/>
        </w:rPr>
        <w:t>Содержание учебного предмета «Русский родной язык</w:t>
      </w:r>
      <w:r w:rsidR="00252635" w:rsidRPr="00252635">
        <w:rPr>
          <w:rFonts w:ascii="Times New Roman" w:eastAsia="Calibri" w:hAnsi="Times New Roman" w:cs="Times New Roman"/>
          <w:b/>
          <w:caps/>
          <w:sz w:val="28"/>
          <w:szCs w:val="32"/>
        </w:rPr>
        <w:t>»</w:t>
      </w:r>
    </w:p>
    <w:p w:rsidR="00252635" w:rsidRPr="00252635" w:rsidRDefault="00252635" w:rsidP="00252635">
      <w:pPr>
        <w:spacing w:after="0" w:line="360" w:lineRule="auto"/>
        <w:ind w:left="1069"/>
        <w:jc w:val="both"/>
        <w:rPr>
          <w:rFonts w:ascii="Times New Roman" w:eastAsia="Calibri" w:hAnsi="Times New Roman" w:cs="Times New Roman"/>
          <w:b/>
          <w:sz w:val="28"/>
          <w:szCs w:val="24"/>
        </w:rPr>
      </w:pPr>
      <w:r w:rsidRPr="00252635">
        <w:rPr>
          <w:rFonts w:ascii="Times New Roman" w:eastAsia="Calibri" w:hAnsi="Times New Roman" w:cs="Times New Roman"/>
          <w:b/>
          <w:sz w:val="28"/>
          <w:szCs w:val="24"/>
        </w:rPr>
        <w:t>Первый год обучения (33 ч)</w:t>
      </w:r>
    </w:p>
    <w:p w:rsidR="00252635" w:rsidRPr="00252635" w:rsidRDefault="00252635" w:rsidP="00252635">
      <w:pPr>
        <w:spacing w:after="0" w:line="360" w:lineRule="auto"/>
        <w:ind w:firstLine="709"/>
        <w:jc w:val="both"/>
        <w:rPr>
          <w:rFonts w:ascii="Times New Roman" w:eastAsia="Calibri" w:hAnsi="Times New Roman" w:cs="Times New Roman"/>
          <w:b/>
          <w:sz w:val="24"/>
          <w:szCs w:val="24"/>
        </w:rPr>
      </w:pPr>
      <w:r w:rsidRPr="00252635">
        <w:rPr>
          <w:rFonts w:ascii="Times New Roman" w:eastAsia="Calibri" w:hAnsi="Times New Roman" w:cs="Times New Roman"/>
          <w:b/>
          <w:sz w:val="24"/>
          <w:szCs w:val="24"/>
        </w:rPr>
        <w:t>Раздел 1. Русский язык: прошлое и настоящее (12 часов)</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Сведения об истории русской письменности: как появились буквы современного русского алфавита. </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Слова, обозначающие предметы традиционного русского быта: 1) Дом в старину: что как называлось (</w:t>
      </w:r>
      <w:r w:rsidRPr="00252635">
        <w:rPr>
          <w:rFonts w:ascii="Times New Roman" w:eastAsia="Calibri" w:hAnsi="Times New Roman" w:cs="Times New Roman"/>
          <w:i/>
          <w:sz w:val="24"/>
          <w:szCs w:val="24"/>
        </w:rPr>
        <w:t>изба, терем, хоромы, горница, светлица, светец, лучина</w:t>
      </w:r>
      <w:r w:rsidRPr="00252635">
        <w:rPr>
          <w:rFonts w:ascii="Times New Roman" w:eastAsia="Calibri" w:hAnsi="Times New Roman" w:cs="Times New Roman"/>
          <w:sz w:val="24"/>
          <w:szCs w:val="24"/>
        </w:rPr>
        <w:t xml:space="preserve"> и т. д.).  2) Как называлось то, во что одевались в старину: (</w:t>
      </w:r>
      <w:r w:rsidRPr="00252635">
        <w:rPr>
          <w:rFonts w:ascii="Times New Roman" w:eastAsia="Calibri" w:hAnsi="Times New Roman" w:cs="Times New Roman"/>
          <w:i/>
          <w:sz w:val="24"/>
          <w:szCs w:val="24"/>
        </w:rPr>
        <w:t>кафтан, кушак, рубаха,  сарафан, лапти</w:t>
      </w:r>
      <w:r w:rsidRPr="00252635">
        <w:rPr>
          <w:rFonts w:ascii="Times New Roman" w:eastAsia="Calibri" w:hAnsi="Times New Roman" w:cs="Times New Roman"/>
          <w:sz w:val="24"/>
          <w:szCs w:val="24"/>
        </w:rPr>
        <w:t xml:space="preserve"> и т.д.)  </w:t>
      </w:r>
    </w:p>
    <w:p w:rsidR="00252635" w:rsidRPr="00252635" w:rsidRDefault="00252635" w:rsidP="00252635">
      <w:pPr>
        <w:spacing w:after="0" w:line="360" w:lineRule="auto"/>
        <w:ind w:firstLine="851"/>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Имена в малых жанрах фольклора (в пословицах, поговорках, загадках, прибаутках).</w:t>
      </w:r>
    </w:p>
    <w:p w:rsidR="00252635" w:rsidRPr="00252635" w:rsidRDefault="00252635" w:rsidP="00252635">
      <w:pPr>
        <w:spacing w:after="0" w:line="360" w:lineRule="auto"/>
        <w:ind w:firstLine="851"/>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Проектное задание: «Словарь в картинках».</w:t>
      </w:r>
    </w:p>
    <w:p w:rsidR="00252635" w:rsidRPr="00252635" w:rsidRDefault="00252635" w:rsidP="00252635">
      <w:pPr>
        <w:spacing w:after="0" w:line="360" w:lineRule="auto"/>
        <w:ind w:firstLine="709"/>
        <w:jc w:val="both"/>
        <w:rPr>
          <w:rFonts w:ascii="Times New Roman" w:eastAsia="Calibri" w:hAnsi="Times New Roman" w:cs="Times New Roman"/>
          <w:b/>
          <w:sz w:val="24"/>
          <w:szCs w:val="24"/>
        </w:rPr>
      </w:pPr>
      <w:r w:rsidRPr="00252635">
        <w:rPr>
          <w:rFonts w:ascii="Times New Roman" w:eastAsia="Calibri" w:hAnsi="Times New Roman" w:cs="Times New Roman"/>
          <w:b/>
          <w:sz w:val="24"/>
          <w:szCs w:val="24"/>
        </w:rPr>
        <w:t>Раздел 2. Язык в действии (10 часов)</w:t>
      </w:r>
    </w:p>
    <w:p w:rsidR="00252635" w:rsidRPr="00252635" w:rsidRDefault="00252635" w:rsidP="00252635">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252635">
        <w:rPr>
          <w:rFonts w:ascii="Times New Roman" w:eastAsia="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252635" w:rsidRPr="00252635" w:rsidRDefault="00252635" w:rsidP="00252635">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252635">
        <w:rPr>
          <w:rFonts w:ascii="Times New Roman" w:eastAsia="Times New Roman" w:hAnsi="Times New Roman" w:cs="Times New Roman"/>
          <w:sz w:val="24"/>
          <w:szCs w:val="24"/>
        </w:rPr>
        <w:t>Смыслоразличительная роль ударения.</w:t>
      </w:r>
    </w:p>
    <w:p w:rsidR="00252635" w:rsidRPr="00252635" w:rsidRDefault="00252635" w:rsidP="00252635">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252635">
        <w:rPr>
          <w:rFonts w:ascii="Times New Roman" w:eastAsia="Times New Roman" w:hAnsi="Times New Roman" w:cs="Times New Roman"/>
          <w:sz w:val="24"/>
          <w:szCs w:val="24"/>
        </w:rPr>
        <w:t>Звукопись в стихотворном художественном тексте.</w:t>
      </w:r>
    </w:p>
    <w:p w:rsidR="00252635" w:rsidRPr="00252635" w:rsidRDefault="00252635" w:rsidP="00252635">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252635">
        <w:rPr>
          <w:rFonts w:ascii="Times New Roman" w:eastAsia="Times New Roman" w:hAnsi="Times New Roman" w:cs="Times New Roman"/>
          <w:sz w:val="24"/>
          <w:szCs w:val="24"/>
          <w:lang w:eastAsia="ru-RU"/>
        </w:rPr>
        <w:t xml:space="preserve">Наблюдение за сочетаемостью слов </w:t>
      </w:r>
      <w:r w:rsidRPr="00252635">
        <w:rPr>
          <w:rFonts w:ascii="Times New Roman" w:eastAsia="Times New Roman" w:hAnsi="Times New Roman" w:cs="Times New Roman"/>
          <w:sz w:val="24"/>
          <w:szCs w:val="24"/>
        </w:rPr>
        <w:t>(пропедевтическая работа по предупреждению ошибок в сочетаемости слов).</w:t>
      </w:r>
    </w:p>
    <w:p w:rsidR="00252635" w:rsidRPr="00252635" w:rsidRDefault="00252635" w:rsidP="00252635">
      <w:pPr>
        <w:spacing w:after="0" w:line="360" w:lineRule="auto"/>
        <w:ind w:firstLine="709"/>
        <w:jc w:val="both"/>
        <w:rPr>
          <w:rFonts w:ascii="Times New Roman" w:eastAsia="Calibri" w:hAnsi="Times New Roman" w:cs="Times New Roman"/>
          <w:b/>
          <w:sz w:val="24"/>
          <w:szCs w:val="24"/>
        </w:rPr>
      </w:pPr>
      <w:r w:rsidRPr="00252635">
        <w:rPr>
          <w:rFonts w:ascii="Times New Roman" w:eastAsia="Calibri" w:hAnsi="Times New Roman" w:cs="Times New Roman"/>
          <w:b/>
          <w:sz w:val="24"/>
          <w:szCs w:val="24"/>
        </w:rPr>
        <w:t>Раздел 3. Секреты речи и текста (</w:t>
      </w:r>
      <w:r w:rsidR="00D15A78" w:rsidRPr="00D15A78">
        <w:rPr>
          <w:rFonts w:ascii="Times New Roman" w:eastAsia="Calibri" w:hAnsi="Times New Roman" w:cs="Times New Roman"/>
          <w:b/>
          <w:sz w:val="24"/>
          <w:szCs w:val="24"/>
        </w:rPr>
        <w:t>11</w:t>
      </w:r>
      <w:r w:rsidRPr="00252635">
        <w:rPr>
          <w:rFonts w:ascii="Times New Roman" w:eastAsia="Calibri" w:hAnsi="Times New Roman" w:cs="Times New Roman"/>
          <w:b/>
          <w:sz w:val="24"/>
          <w:szCs w:val="24"/>
        </w:rPr>
        <w:t xml:space="preserve"> часов)</w:t>
      </w:r>
    </w:p>
    <w:p w:rsidR="00252635" w:rsidRPr="00252635" w:rsidRDefault="00252635" w:rsidP="00252635">
      <w:pPr>
        <w:spacing w:after="0" w:line="360" w:lineRule="auto"/>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ab/>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252635" w:rsidRPr="00252635" w:rsidRDefault="00D15A78" w:rsidP="00252635">
      <w:pPr>
        <w:spacing w:after="0" w:line="360" w:lineRule="auto"/>
        <w:ind w:firstLine="708"/>
        <w:jc w:val="both"/>
        <w:rPr>
          <w:rFonts w:ascii="Times New Roman" w:eastAsia="Calibri" w:hAnsi="Times New Roman" w:cs="Times New Roman"/>
          <w:b/>
          <w:strike/>
          <w:sz w:val="28"/>
          <w:szCs w:val="24"/>
        </w:rPr>
      </w:pPr>
      <w:r w:rsidRPr="00D15A78">
        <w:rPr>
          <w:rFonts w:ascii="Times New Roman" w:eastAsia="Calibri" w:hAnsi="Times New Roman" w:cs="Times New Roman"/>
          <w:b/>
          <w:sz w:val="24"/>
          <w:szCs w:val="24"/>
        </w:rPr>
        <w:t xml:space="preserve"> </w:t>
      </w:r>
    </w:p>
    <w:p w:rsidR="00252635" w:rsidRPr="00252635" w:rsidRDefault="00252635" w:rsidP="00252635">
      <w:pPr>
        <w:spacing w:after="0" w:line="360" w:lineRule="auto"/>
        <w:ind w:left="1069"/>
        <w:jc w:val="both"/>
        <w:rPr>
          <w:rFonts w:ascii="Times New Roman" w:eastAsia="Calibri" w:hAnsi="Times New Roman" w:cs="Times New Roman"/>
          <w:b/>
          <w:sz w:val="28"/>
          <w:szCs w:val="24"/>
        </w:rPr>
      </w:pPr>
      <w:r w:rsidRPr="00252635">
        <w:rPr>
          <w:rFonts w:ascii="Times New Roman" w:eastAsia="Calibri" w:hAnsi="Times New Roman" w:cs="Times New Roman"/>
          <w:b/>
          <w:sz w:val="28"/>
          <w:szCs w:val="24"/>
        </w:rPr>
        <w:t>Второй год обучения (</w:t>
      </w:r>
      <w:r w:rsidR="00D15A78" w:rsidRPr="00D37569">
        <w:rPr>
          <w:rFonts w:ascii="Times New Roman" w:eastAsia="Calibri" w:hAnsi="Times New Roman" w:cs="Times New Roman"/>
          <w:b/>
          <w:sz w:val="28"/>
          <w:szCs w:val="24"/>
        </w:rPr>
        <w:t>34</w:t>
      </w:r>
      <w:r w:rsidRPr="00252635">
        <w:rPr>
          <w:rFonts w:ascii="Times New Roman" w:eastAsia="Calibri" w:hAnsi="Times New Roman" w:cs="Times New Roman"/>
          <w:b/>
          <w:sz w:val="28"/>
          <w:szCs w:val="24"/>
        </w:rPr>
        <w:t xml:space="preserve"> ч)</w:t>
      </w:r>
    </w:p>
    <w:p w:rsidR="00252635" w:rsidRPr="00252635" w:rsidRDefault="00252635" w:rsidP="00252635">
      <w:pPr>
        <w:spacing w:after="0" w:line="360" w:lineRule="auto"/>
        <w:ind w:firstLine="709"/>
        <w:jc w:val="both"/>
        <w:rPr>
          <w:rFonts w:ascii="Times New Roman" w:eastAsia="Calibri" w:hAnsi="Times New Roman" w:cs="Times New Roman"/>
          <w:b/>
          <w:sz w:val="24"/>
          <w:szCs w:val="24"/>
        </w:rPr>
      </w:pPr>
      <w:r w:rsidRPr="00252635">
        <w:rPr>
          <w:rFonts w:ascii="Times New Roman" w:eastAsia="Calibri" w:hAnsi="Times New Roman" w:cs="Times New Roman"/>
          <w:b/>
          <w:sz w:val="24"/>
          <w:szCs w:val="24"/>
        </w:rPr>
        <w:t>Раздел 1. Русский язык: прошлое и настоящее (</w:t>
      </w:r>
      <w:r w:rsidR="00D15A78" w:rsidRPr="00D15A78">
        <w:rPr>
          <w:rFonts w:ascii="Times New Roman" w:eastAsia="Calibri" w:hAnsi="Times New Roman" w:cs="Times New Roman"/>
          <w:b/>
          <w:sz w:val="24"/>
          <w:szCs w:val="24"/>
        </w:rPr>
        <w:t>1</w:t>
      </w:r>
      <w:r w:rsidRPr="00252635">
        <w:rPr>
          <w:rFonts w:ascii="Times New Roman" w:eastAsia="Calibri" w:hAnsi="Times New Roman" w:cs="Times New Roman"/>
          <w:b/>
          <w:sz w:val="24"/>
          <w:szCs w:val="24"/>
        </w:rPr>
        <w:t>2 часов)</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Слова, называющие игры, забавы, игрушки (например, </w:t>
      </w:r>
      <w:r w:rsidRPr="00252635">
        <w:rPr>
          <w:rFonts w:ascii="Times New Roman" w:eastAsia="Calibri" w:hAnsi="Times New Roman" w:cs="Times New Roman"/>
          <w:i/>
          <w:sz w:val="24"/>
          <w:szCs w:val="24"/>
        </w:rPr>
        <w:t>городки, салочки, салазки, санки, волчок, свистулька</w:t>
      </w:r>
      <w:r w:rsidRPr="00252635">
        <w:rPr>
          <w:rFonts w:ascii="Times New Roman" w:eastAsia="Calibri" w:hAnsi="Times New Roman" w:cs="Times New Roman"/>
          <w:sz w:val="24"/>
          <w:szCs w:val="24"/>
        </w:rPr>
        <w:t>).</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Слова, называющие предметы традиционного русского быта: 1) слова, называющие домашнюю утварь и орудия труда (например, </w:t>
      </w:r>
      <w:r w:rsidRPr="00252635">
        <w:rPr>
          <w:rFonts w:ascii="Times New Roman" w:eastAsia="Calibri" w:hAnsi="Times New Roman" w:cs="Times New Roman"/>
          <w:i/>
          <w:sz w:val="24"/>
          <w:szCs w:val="24"/>
        </w:rPr>
        <w:t xml:space="preserve">ухват, ушат, ступа, плошка, крынка, ковш, </w:t>
      </w:r>
      <w:r w:rsidRPr="00252635">
        <w:rPr>
          <w:rFonts w:ascii="Times New Roman" w:eastAsia="Calibri" w:hAnsi="Times New Roman" w:cs="Times New Roman"/>
          <w:i/>
          <w:sz w:val="24"/>
          <w:szCs w:val="24"/>
        </w:rPr>
        <w:lastRenderedPageBreak/>
        <w:t>решето, веретено, серп, коса, плуг</w:t>
      </w:r>
      <w:r w:rsidRPr="00252635">
        <w:rPr>
          <w:rFonts w:ascii="Times New Roman" w:eastAsia="Calibri" w:hAnsi="Times New Roman" w:cs="Times New Roman"/>
          <w:sz w:val="24"/>
          <w:szCs w:val="24"/>
        </w:rPr>
        <w:t xml:space="preserve">); 2) слова, называющие то, что ели в старину (например, </w:t>
      </w:r>
      <w:r w:rsidRPr="00252635">
        <w:rPr>
          <w:rFonts w:ascii="Times New Roman" w:eastAsia="Calibri" w:hAnsi="Times New Roman" w:cs="Times New Roman"/>
          <w:i/>
          <w:sz w:val="24"/>
          <w:szCs w:val="24"/>
        </w:rPr>
        <w:t>тюря, полба, каша, щи, похлёбка, бублик, ватрушка калач, коврижки</w:t>
      </w:r>
      <w:r w:rsidRPr="00252635">
        <w:rPr>
          <w:rFonts w:ascii="Times New Roman" w:eastAsia="Calibri" w:hAnsi="Times New Roman" w:cs="Times New Roman"/>
          <w:sz w:val="24"/>
          <w:szCs w:val="24"/>
        </w:rPr>
        <w:t xml:space="preserve">): какие из них сохранились до нашего времени; 3) слова, называющие то, во что раньше одевались дети (например, </w:t>
      </w:r>
      <w:r w:rsidRPr="00252635">
        <w:rPr>
          <w:rFonts w:ascii="Times New Roman" w:eastAsia="Calibri" w:hAnsi="Times New Roman" w:cs="Times New Roman"/>
          <w:i/>
          <w:sz w:val="24"/>
          <w:szCs w:val="24"/>
        </w:rPr>
        <w:t>шубейка, тулуп, шапка, валенки, сарафан, рубаха, лапти</w:t>
      </w:r>
      <w:r w:rsidRPr="00252635">
        <w:rPr>
          <w:rFonts w:ascii="Times New Roman" w:eastAsia="Calibri" w:hAnsi="Times New Roman" w:cs="Times New Roman"/>
          <w:sz w:val="24"/>
          <w:szCs w:val="24"/>
        </w:rPr>
        <w:t xml:space="preserve">). </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252635">
        <w:rPr>
          <w:rFonts w:ascii="Times New Roman" w:eastAsia="Calibri" w:hAnsi="Times New Roman" w:cs="Times New Roman"/>
          <w:i/>
          <w:sz w:val="24"/>
          <w:szCs w:val="24"/>
        </w:rPr>
        <w:t xml:space="preserve">каши не сваришь, </w:t>
      </w:r>
      <w:r w:rsidRPr="00252635">
        <w:rPr>
          <w:rFonts w:ascii="Times New Roman" w:eastAsia="Calibri" w:hAnsi="Times New Roman" w:cs="Times New Roman"/>
          <w:i/>
          <w:sz w:val="24"/>
          <w:szCs w:val="24"/>
          <w:shd w:val="clear" w:color="auto" w:fill="FFFFFF"/>
        </w:rPr>
        <w:t>ни за какие коврижки</w:t>
      </w:r>
      <w:r w:rsidRPr="00252635">
        <w:rPr>
          <w:rFonts w:ascii="Times New Roman" w:eastAsia="Calibri" w:hAnsi="Times New Roman" w:cs="Times New Roman"/>
          <w:sz w:val="24"/>
          <w:szCs w:val="24"/>
          <w:shd w:val="clear" w:color="auto" w:fill="FFFFFF"/>
        </w:rPr>
        <w:t>)</w:t>
      </w:r>
      <w:r w:rsidRPr="00252635">
        <w:rPr>
          <w:rFonts w:ascii="Times New Roman" w:eastAsia="Calibri" w:hAnsi="Times New Roman" w:cs="Times New Roman"/>
          <w:sz w:val="24"/>
          <w:szCs w:val="24"/>
        </w:rPr>
        <w:t xml:space="preserve">. Сравнение русских пословиц и поговорок с пословицами и поговорками других народов. </w:t>
      </w:r>
      <w:r w:rsidRPr="00252635">
        <w:rPr>
          <w:rFonts w:ascii="Times New Roman" w:eastAsia="Times New Roman" w:hAnsi="Times New Roman" w:cs="Times New Roman"/>
          <w:sz w:val="24"/>
          <w:szCs w:val="24"/>
          <w:shd w:val="clear" w:color="auto" w:fill="FFFFFF"/>
          <w:lang w:eastAsia="ru-RU"/>
        </w:rPr>
        <w:t xml:space="preserve">Сравнение фразеологизмов, имеющих в разных языках общий смысл, но различную образную форму (например, </w:t>
      </w:r>
      <w:r w:rsidRPr="00252635">
        <w:rPr>
          <w:rFonts w:ascii="Times New Roman" w:eastAsia="Times New Roman" w:hAnsi="Times New Roman" w:cs="Times New Roman"/>
          <w:i/>
          <w:sz w:val="24"/>
          <w:szCs w:val="24"/>
          <w:shd w:val="clear" w:color="auto" w:fill="FFFFFF"/>
          <w:lang w:eastAsia="ru-RU"/>
        </w:rPr>
        <w:t>ехать в Тулу со своим самоваром</w:t>
      </w:r>
      <w:r w:rsidRPr="00252635">
        <w:rPr>
          <w:rFonts w:ascii="Times New Roman" w:eastAsia="Times New Roman" w:hAnsi="Times New Roman" w:cs="Times New Roman"/>
          <w:sz w:val="24"/>
          <w:szCs w:val="24"/>
          <w:shd w:val="clear" w:color="auto" w:fill="FFFFFF"/>
          <w:lang w:eastAsia="ru-RU"/>
        </w:rPr>
        <w:t xml:space="preserve"> (рус.); </w:t>
      </w:r>
      <w:r w:rsidRPr="00252635">
        <w:rPr>
          <w:rFonts w:ascii="Times New Roman" w:eastAsia="Times New Roman" w:hAnsi="Times New Roman" w:cs="Times New Roman"/>
          <w:i/>
          <w:sz w:val="24"/>
          <w:szCs w:val="24"/>
          <w:shd w:val="clear" w:color="auto" w:fill="FFFFFF"/>
          <w:lang w:eastAsia="ru-RU"/>
        </w:rPr>
        <w:t xml:space="preserve">ехать в лес с дровами </w:t>
      </w:r>
      <w:r w:rsidRPr="00252635">
        <w:rPr>
          <w:rFonts w:ascii="Times New Roman" w:eastAsia="Times New Roman" w:hAnsi="Times New Roman" w:cs="Times New Roman"/>
          <w:sz w:val="24"/>
          <w:szCs w:val="24"/>
          <w:shd w:val="clear" w:color="auto" w:fill="FFFFFF"/>
          <w:lang w:eastAsia="ru-RU"/>
        </w:rPr>
        <w:t xml:space="preserve">(тат.).  </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Проектное задание: «Почему это так называется?».</w:t>
      </w:r>
    </w:p>
    <w:p w:rsidR="00252635" w:rsidRPr="00252635" w:rsidRDefault="00252635" w:rsidP="00252635">
      <w:pPr>
        <w:spacing w:after="0" w:line="360" w:lineRule="auto"/>
        <w:ind w:firstLine="709"/>
        <w:jc w:val="both"/>
        <w:rPr>
          <w:rFonts w:ascii="Times New Roman" w:eastAsia="Calibri" w:hAnsi="Times New Roman" w:cs="Times New Roman"/>
          <w:b/>
          <w:sz w:val="24"/>
          <w:szCs w:val="24"/>
        </w:rPr>
      </w:pPr>
      <w:r w:rsidRPr="00252635">
        <w:rPr>
          <w:rFonts w:ascii="Times New Roman" w:eastAsia="Calibri" w:hAnsi="Times New Roman" w:cs="Times New Roman"/>
          <w:b/>
          <w:sz w:val="24"/>
          <w:szCs w:val="24"/>
        </w:rPr>
        <w:t>Раздел 2. Язык в действии (1</w:t>
      </w:r>
      <w:r w:rsidR="00D15A78" w:rsidRPr="00D15A78">
        <w:rPr>
          <w:rFonts w:ascii="Times New Roman" w:eastAsia="Calibri" w:hAnsi="Times New Roman" w:cs="Times New Roman"/>
          <w:b/>
          <w:sz w:val="24"/>
          <w:szCs w:val="24"/>
        </w:rPr>
        <w:t>2</w:t>
      </w:r>
      <w:r w:rsidRPr="00252635">
        <w:rPr>
          <w:rFonts w:ascii="Times New Roman" w:eastAsia="Calibri" w:hAnsi="Times New Roman" w:cs="Times New Roman"/>
          <w:b/>
          <w:sz w:val="24"/>
          <w:szCs w:val="24"/>
        </w:rPr>
        <w:t xml:space="preserve"> часов)</w:t>
      </w:r>
    </w:p>
    <w:p w:rsidR="00252635" w:rsidRPr="00252635" w:rsidRDefault="00252635" w:rsidP="00252635">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252635">
        <w:rPr>
          <w:rFonts w:ascii="Times New Roman" w:eastAsia="Times New Roman" w:hAnsi="Times New Roman" w:cs="Times New Roman"/>
          <w:sz w:val="24"/>
          <w:szCs w:val="24"/>
        </w:rPr>
        <w:t xml:space="preserve">Как правильно произносить слова (пропедевтическая работа по предупреждению ошибок в произношении слов в речи). </w:t>
      </w:r>
    </w:p>
    <w:p w:rsidR="00252635" w:rsidRPr="00252635" w:rsidRDefault="00252635" w:rsidP="00252635">
      <w:pPr>
        <w:widowControl w:val="0"/>
        <w:autoSpaceDE w:val="0"/>
        <w:autoSpaceDN w:val="0"/>
        <w:spacing w:after="0" w:line="360" w:lineRule="auto"/>
        <w:ind w:firstLine="708"/>
        <w:jc w:val="both"/>
        <w:rPr>
          <w:rFonts w:ascii="Times New Roman" w:eastAsia="Times New Roman" w:hAnsi="Times New Roman" w:cs="Times New Roman"/>
          <w:sz w:val="24"/>
          <w:szCs w:val="24"/>
          <w:lang w:eastAsia="ru-RU"/>
        </w:rPr>
      </w:pPr>
      <w:r w:rsidRPr="00252635">
        <w:rPr>
          <w:rFonts w:ascii="Times New Roman" w:eastAsia="Times New Roman" w:hAnsi="Times New Roman" w:cs="Times New Roman"/>
          <w:sz w:val="24"/>
          <w:szCs w:val="24"/>
        </w:rPr>
        <w:t xml:space="preserve">Смыслоразличительная роль ударения. </w:t>
      </w:r>
      <w:r w:rsidRPr="00252635">
        <w:rPr>
          <w:rFonts w:ascii="Times New Roman" w:eastAsia="Times New Roman" w:hAnsi="Times New Roman" w:cs="Times New Roman"/>
          <w:sz w:val="24"/>
          <w:szCs w:val="24"/>
          <w:lang w:eastAsia="ru-RU"/>
        </w:rPr>
        <w:t>Наблюдение за изменением места ударения в поэтическом тексте. Работа со словарем ударений.</w:t>
      </w:r>
    </w:p>
    <w:p w:rsidR="00252635" w:rsidRPr="00252635" w:rsidRDefault="00252635" w:rsidP="00252635">
      <w:pPr>
        <w:shd w:val="clear" w:color="auto" w:fill="FFFFFF"/>
        <w:autoSpaceDE w:val="0"/>
        <w:autoSpaceDN w:val="0"/>
        <w:adjustRightInd w:val="0"/>
        <w:spacing w:after="0" w:line="360" w:lineRule="auto"/>
        <w:ind w:firstLine="567"/>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Практическая работа</w:t>
      </w:r>
      <w:r w:rsidRPr="00252635">
        <w:rPr>
          <w:rFonts w:ascii="Times New Roman" w:eastAsia="Times-Roman" w:hAnsi="Times New Roman" w:cs="Times New Roman"/>
          <w:sz w:val="24"/>
          <w:szCs w:val="24"/>
        </w:rPr>
        <w:t>: «С</w:t>
      </w:r>
      <w:r w:rsidRPr="00252635">
        <w:rPr>
          <w:rFonts w:ascii="Times New Roman" w:eastAsia="Calibri" w:hAnsi="Times New Roman" w:cs="Times New Roman"/>
          <w:sz w:val="24"/>
          <w:szCs w:val="24"/>
        </w:rPr>
        <w:t>лушаем и учимся читать фрагменты стихов  и сказок, в которых есть слова с необычным произношением  и  ударением».</w:t>
      </w:r>
    </w:p>
    <w:p w:rsidR="00252635" w:rsidRPr="00252635" w:rsidRDefault="00252635" w:rsidP="00252635">
      <w:pPr>
        <w:spacing w:after="0" w:line="360" w:lineRule="auto"/>
        <w:ind w:firstLine="567"/>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Разные способы толкования значения слов. Наблюдение за сочетаемостью слов.</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Совершенствование орфографических навыков.  </w:t>
      </w:r>
    </w:p>
    <w:p w:rsidR="00252635" w:rsidRPr="00252635" w:rsidRDefault="00252635" w:rsidP="00252635">
      <w:pPr>
        <w:spacing w:after="0" w:line="360" w:lineRule="auto"/>
        <w:ind w:firstLine="709"/>
        <w:jc w:val="both"/>
        <w:rPr>
          <w:rFonts w:ascii="Times New Roman" w:eastAsia="Calibri" w:hAnsi="Times New Roman" w:cs="Times New Roman"/>
          <w:b/>
          <w:sz w:val="24"/>
          <w:szCs w:val="24"/>
        </w:rPr>
      </w:pPr>
      <w:r w:rsidRPr="00252635">
        <w:rPr>
          <w:rFonts w:ascii="Times New Roman" w:eastAsia="Calibri" w:hAnsi="Times New Roman" w:cs="Times New Roman"/>
          <w:b/>
          <w:sz w:val="24"/>
          <w:szCs w:val="24"/>
        </w:rPr>
        <w:t>Раздел 3. Секреты речи и текста (</w:t>
      </w:r>
      <w:r w:rsidR="00D15A78" w:rsidRPr="00D15A78">
        <w:rPr>
          <w:rFonts w:ascii="Times New Roman" w:eastAsia="Calibri" w:hAnsi="Times New Roman" w:cs="Times New Roman"/>
          <w:b/>
          <w:sz w:val="24"/>
          <w:szCs w:val="24"/>
        </w:rPr>
        <w:t>10</w:t>
      </w:r>
      <w:r w:rsidRPr="00252635">
        <w:rPr>
          <w:rFonts w:ascii="Times New Roman" w:eastAsia="Calibri" w:hAnsi="Times New Roman" w:cs="Times New Roman"/>
          <w:b/>
          <w:sz w:val="24"/>
          <w:szCs w:val="24"/>
        </w:rPr>
        <w:t xml:space="preserve"> часов)</w:t>
      </w:r>
    </w:p>
    <w:p w:rsidR="00252635" w:rsidRPr="00252635" w:rsidRDefault="00252635" w:rsidP="00252635">
      <w:pPr>
        <w:spacing w:after="0" w:line="360" w:lineRule="auto"/>
        <w:ind w:firstLine="708"/>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252635">
        <w:rPr>
          <w:rFonts w:ascii="Times New Roman" w:eastAsia="Calibri" w:hAnsi="Times New Roman" w:cs="Times New Roman"/>
          <w:i/>
          <w:sz w:val="24"/>
          <w:szCs w:val="24"/>
        </w:rPr>
        <w:t xml:space="preserve">ты </w:t>
      </w:r>
      <w:r w:rsidRPr="00252635">
        <w:rPr>
          <w:rFonts w:ascii="Times New Roman" w:eastAsia="Calibri" w:hAnsi="Times New Roman" w:cs="Times New Roman"/>
          <w:sz w:val="24"/>
          <w:szCs w:val="24"/>
        </w:rPr>
        <w:t>и</w:t>
      </w:r>
      <w:r w:rsidRPr="00252635">
        <w:rPr>
          <w:rFonts w:ascii="Times New Roman" w:eastAsia="Calibri" w:hAnsi="Times New Roman" w:cs="Times New Roman"/>
          <w:i/>
          <w:sz w:val="24"/>
          <w:szCs w:val="24"/>
        </w:rPr>
        <w:t xml:space="preserve"> вы</w:t>
      </w:r>
      <w:r w:rsidRPr="00252635">
        <w:rPr>
          <w:rFonts w:ascii="Times New Roman" w:eastAsia="Calibri" w:hAnsi="Times New Roman" w:cs="Times New Roman"/>
          <w:sz w:val="24"/>
          <w:szCs w:val="24"/>
        </w:rPr>
        <w:t>.</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Связь предложений в тексте. Практическое овладение средствами связи: лексический повтор, местоименный повтор.</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Создание текстов-повествований: заметки о посещении музеев; повествование об участии в народных праздниках. </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Создание текста: развёрнутое толкование значения слова. </w:t>
      </w:r>
    </w:p>
    <w:p w:rsidR="00D37569" w:rsidRPr="00E145DC" w:rsidRDefault="00D37569" w:rsidP="00252635">
      <w:pPr>
        <w:spacing w:after="0" w:line="360" w:lineRule="auto"/>
        <w:ind w:left="1429"/>
        <w:jc w:val="both"/>
        <w:rPr>
          <w:rFonts w:ascii="Times New Roman" w:eastAsia="Calibri" w:hAnsi="Times New Roman" w:cs="Times New Roman"/>
          <w:b/>
          <w:sz w:val="24"/>
          <w:szCs w:val="24"/>
        </w:rPr>
      </w:pPr>
    </w:p>
    <w:p w:rsidR="00D37569" w:rsidRPr="00E145DC" w:rsidRDefault="00D37569" w:rsidP="00252635">
      <w:pPr>
        <w:spacing w:after="0" w:line="360" w:lineRule="auto"/>
        <w:ind w:left="1429"/>
        <w:jc w:val="both"/>
        <w:rPr>
          <w:rFonts w:ascii="Times New Roman" w:eastAsia="Calibri" w:hAnsi="Times New Roman" w:cs="Times New Roman"/>
          <w:b/>
          <w:sz w:val="24"/>
          <w:szCs w:val="24"/>
        </w:rPr>
      </w:pPr>
    </w:p>
    <w:p w:rsidR="00D37569" w:rsidRPr="00E145DC" w:rsidRDefault="00D37569" w:rsidP="00252635">
      <w:pPr>
        <w:spacing w:after="0" w:line="360" w:lineRule="auto"/>
        <w:ind w:left="1429"/>
        <w:jc w:val="both"/>
        <w:rPr>
          <w:rFonts w:ascii="Times New Roman" w:eastAsia="Calibri" w:hAnsi="Times New Roman" w:cs="Times New Roman"/>
          <w:b/>
          <w:sz w:val="24"/>
          <w:szCs w:val="24"/>
        </w:rPr>
      </w:pPr>
    </w:p>
    <w:p w:rsidR="00252635" w:rsidRPr="00E145DC" w:rsidRDefault="00D37569" w:rsidP="00D37569">
      <w:pPr>
        <w:spacing w:after="0" w:line="360" w:lineRule="auto"/>
        <w:jc w:val="center"/>
        <w:rPr>
          <w:rFonts w:ascii="Times New Roman" w:eastAsia="Calibri" w:hAnsi="Times New Roman" w:cs="Times New Roman"/>
          <w:b/>
          <w:sz w:val="28"/>
          <w:szCs w:val="24"/>
        </w:rPr>
      </w:pPr>
      <w:r w:rsidRPr="00E145DC">
        <w:rPr>
          <w:rFonts w:ascii="Times New Roman" w:eastAsia="Calibri" w:hAnsi="Times New Roman" w:cs="Times New Roman"/>
          <w:b/>
          <w:sz w:val="28"/>
          <w:szCs w:val="24"/>
        </w:rPr>
        <w:t xml:space="preserve"> </w:t>
      </w:r>
    </w:p>
    <w:p w:rsidR="00252635" w:rsidRPr="00252635" w:rsidRDefault="00252635" w:rsidP="00252635">
      <w:pPr>
        <w:spacing w:after="0" w:line="360" w:lineRule="auto"/>
        <w:ind w:left="-284" w:firstLine="426"/>
        <w:jc w:val="both"/>
        <w:rPr>
          <w:rFonts w:ascii="Times New Roman" w:eastAsia="Calibri" w:hAnsi="Times New Roman" w:cs="Times New Roman"/>
          <w:b/>
          <w:sz w:val="24"/>
          <w:szCs w:val="24"/>
        </w:rPr>
      </w:pPr>
      <w:r w:rsidRPr="00252635">
        <w:rPr>
          <w:rFonts w:ascii="Times New Roman" w:eastAsia="Calibri" w:hAnsi="Times New Roman" w:cs="Times New Roman"/>
          <w:b/>
          <w:sz w:val="24"/>
          <w:szCs w:val="24"/>
        </w:rPr>
        <w:t>Раздел 1. Русский язык: прошлое и настоящее (</w:t>
      </w:r>
      <w:r w:rsidR="00D15A78" w:rsidRPr="00D15A78">
        <w:rPr>
          <w:rFonts w:ascii="Times New Roman" w:eastAsia="Calibri" w:hAnsi="Times New Roman" w:cs="Times New Roman"/>
          <w:b/>
          <w:sz w:val="24"/>
          <w:szCs w:val="24"/>
        </w:rPr>
        <w:t>14</w:t>
      </w:r>
      <w:r w:rsidRPr="00252635">
        <w:rPr>
          <w:rFonts w:ascii="Times New Roman" w:eastAsia="Calibri" w:hAnsi="Times New Roman" w:cs="Times New Roman"/>
          <w:b/>
          <w:sz w:val="24"/>
          <w:szCs w:val="24"/>
        </w:rPr>
        <w:t xml:space="preserve"> часов)</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Слова, связанные с особенностями мировосприятия и отношений  между людьми (например, </w:t>
      </w:r>
      <w:r w:rsidRPr="00252635">
        <w:rPr>
          <w:rFonts w:ascii="Times New Roman" w:eastAsia="Calibri" w:hAnsi="Times New Roman" w:cs="Times New Roman"/>
          <w:i/>
          <w:sz w:val="24"/>
          <w:szCs w:val="24"/>
        </w:rPr>
        <w:t>правда – ложь, друг – недруг, брат – братство – побратим</w:t>
      </w:r>
      <w:r w:rsidRPr="00252635">
        <w:rPr>
          <w:rFonts w:ascii="Times New Roman" w:eastAsia="Calibri" w:hAnsi="Times New Roman" w:cs="Times New Roman"/>
          <w:sz w:val="24"/>
          <w:szCs w:val="24"/>
        </w:rPr>
        <w:t>).</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Слова, называющие природные явления и растения (например, образные названия ветра, дождя, снега; названия растений).</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252635">
        <w:rPr>
          <w:rFonts w:ascii="Times New Roman" w:eastAsia="Calibri" w:hAnsi="Times New Roman" w:cs="Times New Roman"/>
          <w:i/>
          <w:sz w:val="24"/>
          <w:szCs w:val="24"/>
        </w:rPr>
        <w:t>ямщик, извозчик, коробейник, лавочник</w:t>
      </w:r>
      <w:r w:rsidRPr="00252635">
        <w:rPr>
          <w:rFonts w:ascii="Times New Roman" w:eastAsia="Calibri" w:hAnsi="Times New Roman" w:cs="Times New Roman"/>
          <w:sz w:val="24"/>
          <w:szCs w:val="24"/>
        </w:rPr>
        <w:t xml:space="preserve">). </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252635">
        <w:rPr>
          <w:rFonts w:ascii="Times New Roman" w:eastAsia="Calibri" w:hAnsi="Times New Roman" w:cs="Times New Roman"/>
          <w:i/>
          <w:sz w:val="24"/>
          <w:szCs w:val="24"/>
        </w:rPr>
        <w:t>балалайка, гусли, гармонь</w:t>
      </w:r>
      <w:r w:rsidRPr="00252635">
        <w:rPr>
          <w:rFonts w:ascii="Times New Roman" w:eastAsia="Calibri" w:hAnsi="Times New Roman" w:cs="Times New Roman"/>
          <w:sz w:val="24"/>
          <w:szCs w:val="24"/>
        </w:rPr>
        <w:t xml:space="preserve">). </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Русские традиционные сказочные образы, эпитеты и сравнения (например, </w:t>
      </w:r>
      <w:r w:rsidRPr="00252635">
        <w:rPr>
          <w:rFonts w:ascii="Times New Roman" w:eastAsia="Calibri" w:hAnsi="Times New Roman" w:cs="Times New Roman"/>
          <w:i/>
          <w:sz w:val="24"/>
          <w:szCs w:val="24"/>
        </w:rPr>
        <w:t>Снегурочка, дубрава, сокол, соловей, зорька, солнце</w:t>
      </w:r>
      <w:r w:rsidRPr="00252635">
        <w:rPr>
          <w:rFonts w:ascii="Times New Roman" w:eastAsia="Calibri" w:hAnsi="Times New Roman" w:cs="Times New Roman"/>
          <w:sz w:val="24"/>
          <w:szCs w:val="24"/>
        </w:rPr>
        <w:t xml:space="preserve"> и т. п.): уточнение значений, наблюдение за использованием в произведениях фольклора и художественной литературы.  </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Названия старинных русских городов, сведения о происхождении этих названий. </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252635" w:rsidRPr="00252635" w:rsidRDefault="00252635" w:rsidP="00252635">
      <w:pPr>
        <w:spacing w:after="0" w:line="360" w:lineRule="auto"/>
        <w:ind w:firstLine="709"/>
        <w:jc w:val="both"/>
        <w:rPr>
          <w:rFonts w:ascii="Times New Roman" w:eastAsia="Calibri" w:hAnsi="Times New Roman" w:cs="Times New Roman"/>
          <w:b/>
          <w:sz w:val="24"/>
          <w:szCs w:val="24"/>
        </w:rPr>
      </w:pPr>
      <w:r w:rsidRPr="00252635">
        <w:rPr>
          <w:rFonts w:ascii="Times New Roman" w:eastAsia="Calibri" w:hAnsi="Times New Roman" w:cs="Times New Roman"/>
          <w:b/>
          <w:sz w:val="24"/>
          <w:szCs w:val="24"/>
        </w:rPr>
        <w:t>Раздел 2. Язык в действии (1</w:t>
      </w:r>
      <w:r w:rsidR="00D15A78" w:rsidRPr="00D15A78">
        <w:rPr>
          <w:rFonts w:ascii="Times New Roman" w:eastAsia="Calibri" w:hAnsi="Times New Roman" w:cs="Times New Roman"/>
          <w:b/>
          <w:sz w:val="24"/>
          <w:szCs w:val="24"/>
        </w:rPr>
        <w:t>0</w:t>
      </w:r>
      <w:r w:rsidRPr="00252635">
        <w:rPr>
          <w:rFonts w:ascii="Times New Roman" w:eastAsia="Calibri" w:hAnsi="Times New Roman" w:cs="Times New Roman"/>
          <w:b/>
          <w:sz w:val="24"/>
          <w:szCs w:val="24"/>
        </w:rPr>
        <w:t xml:space="preserve"> часов)</w:t>
      </w:r>
    </w:p>
    <w:p w:rsidR="00252635" w:rsidRPr="00252635" w:rsidRDefault="00252635" w:rsidP="00252635">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252635">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252635">
        <w:rPr>
          <w:rFonts w:ascii="Times New Roman" w:eastAsia="Calibri" w:hAnsi="Times New Roman" w:cs="Times New Roman"/>
          <w:i/>
          <w:sz w:val="24"/>
          <w:szCs w:val="24"/>
        </w:rPr>
        <w:t>книга, книжка, книжечка, книжица, книжонка, книжища; заяц, зайчик, зайчонок, зайчишка, заинька</w:t>
      </w:r>
      <w:r w:rsidRPr="00252635">
        <w:rPr>
          <w:rFonts w:ascii="Times New Roman" w:eastAsia="Calibri" w:hAnsi="Times New Roman" w:cs="Times New Roman"/>
          <w:sz w:val="24"/>
          <w:szCs w:val="24"/>
        </w:rPr>
        <w:t xml:space="preserve"> и т. п.) (на практическом уровне). </w:t>
      </w:r>
    </w:p>
    <w:p w:rsidR="00252635" w:rsidRPr="00252635" w:rsidRDefault="00252635" w:rsidP="00252635">
      <w:pPr>
        <w:spacing w:after="0" w:line="360" w:lineRule="auto"/>
        <w:ind w:firstLine="567"/>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lastRenderedPageBreak/>
        <w:t xml:space="preserve">Совершенствование навыков орфографического оформления текста. </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p>
    <w:p w:rsidR="00252635" w:rsidRPr="00252635" w:rsidRDefault="00252635" w:rsidP="00252635">
      <w:pPr>
        <w:spacing w:after="0" w:line="360" w:lineRule="auto"/>
        <w:ind w:firstLine="709"/>
        <w:jc w:val="both"/>
        <w:rPr>
          <w:rFonts w:ascii="Times New Roman" w:eastAsia="Calibri" w:hAnsi="Times New Roman" w:cs="Times New Roman"/>
          <w:b/>
          <w:sz w:val="24"/>
          <w:szCs w:val="24"/>
        </w:rPr>
      </w:pPr>
      <w:r w:rsidRPr="00252635">
        <w:rPr>
          <w:rFonts w:ascii="Times New Roman" w:eastAsia="Calibri" w:hAnsi="Times New Roman" w:cs="Times New Roman"/>
          <w:b/>
          <w:sz w:val="24"/>
          <w:szCs w:val="24"/>
        </w:rPr>
        <w:t>Раздел 3. Секреты речи и текста (</w:t>
      </w:r>
      <w:r w:rsidR="00D15A78" w:rsidRPr="00D15A78">
        <w:rPr>
          <w:rFonts w:ascii="Times New Roman" w:eastAsia="Calibri" w:hAnsi="Times New Roman" w:cs="Times New Roman"/>
          <w:b/>
          <w:sz w:val="24"/>
          <w:szCs w:val="24"/>
        </w:rPr>
        <w:t>10</w:t>
      </w:r>
      <w:r w:rsidRPr="00252635">
        <w:rPr>
          <w:rFonts w:ascii="Times New Roman" w:eastAsia="Calibri" w:hAnsi="Times New Roman" w:cs="Times New Roman"/>
          <w:b/>
          <w:sz w:val="24"/>
          <w:szCs w:val="24"/>
        </w:rPr>
        <w:t xml:space="preserve"> часов)</w:t>
      </w:r>
    </w:p>
    <w:p w:rsidR="00252635" w:rsidRPr="00252635" w:rsidRDefault="00252635" w:rsidP="00252635">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252635">
        <w:rPr>
          <w:rFonts w:ascii="Times New Roman" w:eastAsia="Times New Roman" w:hAnsi="Times New Roman" w:cs="Times New Roman"/>
          <w:sz w:val="24"/>
          <w:szCs w:val="24"/>
          <w:lang w:eastAsia="ru-RU"/>
        </w:rPr>
        <w:t xml:space="preserve">Особенности устного выступления. </w:t>
      </w:r>
    </w:p>
    <w:p w:rsidR="00252635" w:rsidRPr="00252635" w:rsidRDefault="00252635" w:rsidP="00252635">
      <w:pPr>
        <w:widowControl w:val="0"/>
        <w:autoSpaceDE w:val="0"/>
        <w:autoSpaceDN w:val="0"/>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Создание текстов-повествований: о путешествии по городам; об участии в мастер-классах, связанных с народными промыслами. </w:t>
      </w:r>
    </w:p>
    <w:p w:rsidR="00252635" w:rsidRPr="00252635" w:rsidRDefault="00252635" w:rsidP="00252635">
      <w:pPr>
        <w:widowControl w:val="0"/>
        <w:autoSpaceDE w:val="0"/>
        <w:autoSpaceDN w:val="0"/>
        <w:spacing w:after="0" w:line="360" w:lineRule="auto"/>
        <w:ind w:firstLine="709"/>
        <w:jc w:val="both"/>
        <w:rPr>
          <w:rFonts w:ascii="Times New Roman" w:eastAsia="Calibri" w:hAnsi="Times New Roman" w:cs="Times New Roman"/>
          <w:sz w:val="24"/>
          <w:szCs w:val="24"/>
        </w:rPr>
      </w:pPr>
      <w:r w:rsidRPr="00252635">
        <w:rPr>
          <w:rFonts w:ascii="Times New Roman" w:eastAsia="Times New Roman" w:hAnsi="Times New Roman" w:cs="Times New Roman"/>
          <w:sz w:val="24"/>
          <w:szCs w:val="24"/>
          <w:lang w:eastAsia="ru-RU"/>
        </w:rPr>
        <w:t>Создание текстов-рассуждений с использованием различных способов аргументации (в рамках изученного).</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252635" w:rsidRPr="00252635" w:rsidRDefault="00252635" w:rsidP="00252635">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252635">
        <w:rPr>
          <w:rFonts w:ascii="Times New Roman" w:eastAsia="Times New Roman" w:hAnsi="Times New Roman" w:cs="Times New Roman"/>
          <w:sz w:val="24"/>
          <w:szCs w:val="24"/>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252635" w:rsidRPr="00252635" w:rsidRDefault="00D37569" w:rsidP="00D37569">
      <w:pPr>
        <w:spacing w:after="0" w:line="360" w:lineRule="auto"/>
        <w:ind w:firstLine="709"/>
        <w:jc w:val="both"/>
        <w:rPr>
          <w:rFonts w:ascii="Times New Roman" w:eastAsia="Calibri" w:hAnsi="Times New Roman" w:cs="Times New Roman"/>
          <w:b/>
          <w:sz w:val="28"/>
          <w:szCs w:val="24"/>
        </w:rPr>
      </w:pPr>
      <w:r w:rsidRPr="00E145DC">
        <w:rPr>
          <w:rFonts w:ascii="Times New Roman" w:eastAsia="Calibri" w:hAnsi="Times New Roman" w:cs="Times New Roman"/>
          <w:b/>
          <w:sz w:val="24"/>
          <w:szCs w:val="24"/>
        </w:rPr>
        <w:t xml:space="preserve"> </w:t>
      </w:r>
      <w:r w:rsidR="00252635" w:rsidRPr="00252635">
        <w:rPr>
          <w:rFonts w:ascii="Times New Roman" w:eastAsia="Calibri" w:hAnsi="Times New Roman" w:cs="Times New Roman"/>
          <w:b/>
          <w:sz w:val="28"/>
          <w:szCs w:val="24"/>
        </w:rPr>
        <w:t>Четвёртый год обучения (</w:t>
      </w:r>
      <w:r w:rsidR="000930F2" w:rsidRPr="00D37569">
        <w:rPr>
          <w:rFonts w:ascii="Times New Roman" w:eastAsia="Calibri" w:hAnsi="Times New Roman" w:cs="Times New Roman"/>
          <w:b/>
          <w:sz w:val="28"/>
          <w:szCs w:val="24"/>
        </w:rPr>
        <w:t>17</w:t>
      </w:r>
      <w:r w:rsidR="00252635" w:rsidRPr="00252635">
        <w:rPr>
          <w:rFonts w:ascii="Times New Roman" w:eastAsia="Calibri" w:hAnsi="Times New Roman" w:cs="Times New Roman"/>
          <w:b/>
          <w:sz w:val="28"/>
          <w:szCs w:val="24"/>
        </w:rPr>
        <w:t xml:space="preserve"> ч)</w:t>
      </w:r>
    </w:p>
    <w:p w:rsidR="00252635" w:rsidRPr="00252635" w:rsidRDefault="00252635" w:rsidP="00252635">
      <w:pPr>
        <w:spacing w:after="0" w:line="360" w:lineRule="auto"/>
        <w:ind w:firstLine="709"/>
        <w:jc w:val="both"/>
        <w:rPr>
          <w:rFonts w:ascii="Times New Roman" w:eastAsia="Calibri" w:hAnsi="Times New Roman" w:cs="Times New Roman"/>
          <w:b/>
          <w:sz w:val="24"/>
          <w:szCs w:val="24"/>
        </w:rPr>
      </w:pPr>
      <w:r w:rsidRPr="00252635">
        <w:rPr>
          <w:rFonts w:ascii="Times New Roman" w:eastAsia="Calibri" w:hAnsi="Times New Roman" w:cs="Times New Roman"/>
          <w:b/>
          <w:sz w:val="24"/>
          <w:szCs w:val="24"/>
        </w:rPr>
        <w:t>Раздел 1. Русский язык: прошлое и настоящее (</w:t>
      </w:r>
      <w:r w:rsidR="000930F2">
        <w:rPr>
          <w:rFonts w:ascii="Times New Roman" w:eastAsia="Calibri" w:hAnsi="Times New Roman" w:cs="Times New Roman"/>
          <w:b/>
          <w:sz w:val="24"/>
          <w:szCs w:val="24"/>
        </w:rPr>
        <w:t>6</w:t>
      </w:r>
      <w:r w:rsidRPr="00252635">
        <w:rPr>
          <w:rFonts w:ascii="Times New Roman" w:eastAsia="Calibri" w:hAnsi="Times New Roman" w:cs="Times New Roman"/>
          <w:b/>
          <w:sz w:val="24"/>
          <w:szCs w:val="24"/>
        </w:rPr>
        <w:t xml:space="preserve"> часов)</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Слова, связанные с качествами и чувствами людей (например, </w:t>
      </w:r>
      <w:r w:rsidRPr="00252635">
        <w:rPr>
          <w:rFonts w:ascii="Times New Roman" w:eastAsia="Calibri" w:hAnsi="Times New Roman" w:cs="Times New Roman"/>
          <w:i/>
          <w:sz w:val="24"/>
          <w:szCs w:val="24"/>
        </w:rPr>
        <w:t>добросердечный, доброжелательный, благодарный, бескорыстный</w:t>
      </w:r>
      <w:r w:rsidRPr="00252635">
        <w:rPr>
          <w:rFonts w:ascii="Times New Roman" w:eastAsia="Calibri" w:hAnsi="Times New Roman" w:cs="Times New Roman"/>
          <w:sz w:val="24"/>
          <w:szCs w:val="24"/>
        </w:rPr>
        <w:t>); слова, связанные с обучением.</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Слова, называющие родственные отношения (например, </w:t>
      </w:r>
      <w:r w:rsidRPr="00252635">
        <w:rPr>
          <w:rFonts w:ascii="Times New Roman" w:eastAsia="Calibri" w:hAnsi="Times New Roman" w:cs="Times New Roman"/>
          <w:i/>
          <w:sz w:val="24"/>
          <w:szCs w:val="24"/>
        </w:rPr>
        <w:t>матушка, батюшка, братец, сестрица, мачеха, падчерица</w:t>
      </w:r>
      <w:r w:rsidRPr="00252635">
        <w:rPr>
          <w:rFonts w:ascii="Times New Roman" w:eastAsia="Calibri" w:hAnsi="Times New Roman" w:cs="Times New Roman"/>
          <w:sz w:val="24"/>
          <w:szCs w:val="24"/>
        </w:rPr>
        <w:t xml:space="preserve">). </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252635">
        <w:rPr>
          <w:rFonts w:ascii="Times New Roman" w:eastAsia="Calibri" w:hAnsi="Times New Roman" w:cs="Times New Roman"/>
          <w:sz w:val="24"/>
          <w:szCs w:val="24"/>
          <w:shd w:val="clear" w:color="auto" w:fill="FFFFFF"/>
        </w:rPr>
        <w:t xml:space="preserve">(например, </w:t>
      </w:r>
      <w:r w:rsidRPr="00252635">
        <w:rPr>
          <w:rFonts w:ascii="Times New Roman" w:eastAsia="Calibri" w:hAnsi="Times New Roman" w:cs="Times New Roman"/>
          <w:i/>
          <w:sz w:val="24"/>
          <w:szCs w:val="24"/>
          <w:shd w:val="clear" w:color="auto" w:fill="FFFFFF"/>
        </w:rPr>
        <w:t xml:space="preserve">от корки до корки, вся семья вместе, так и душа на месте </w:t>
      </w:r>
      <w:r w:rsidRPr="00252635">
        <w:rPr>
          <w:rFonts w:ascii="Times New Roman" w:eastAsia="Calibri" w:hAnsi="Times New Roman" w:cs="Times New Roman"/>
          <w:sz w:val="24"/>
          <w:szCs w:val="24"/>
          <w:shd w:val="clear" w:color="auto" w:fill="FFFFFF"/>
        </w:rPr>
        <w:t>и т. д.)</w:t>
      </w:r>
      <w:r w:rsidRPr="00252635">
        <w:rPr>
          <w:rFonts w:ascii="Times New Roman" w:eastAsia="Calibri" w:hAnsi="Times New Roman" w:cs="Times New Roman"/>
          <w:sz w:val="24"/>
          <w:szCs w:val="24"/>
        </w:rPr>
        <w:t xml:space="preserve">. Сравнение с пословицами и поговорками других народов. </w:t>
      </w:r>
      <w:r w:rsidRPr="00252635">
        <w:rPr>
          <w:rFonts w:ascii="Times New Roman" w:eastAsia="Times New Roman" w:hAnsi="Times New Roman" w:cs="Times New Roman"/>
          <w:sz w:val="24"/>
          <w:szCs w:val="24"/>
          <w:shd w:val="clear" w:color="auto" w:fill="FFFFFF"/>
          <w:lang w:eastAsia="ru-RU"/>
        </w:rPr>
        <w:t xml:space="preserve">Сравнение фразеологизмов из разных языков, имеющих общий смысл, но различную образную форму.  </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Лексика, заимствованная русским языком из языков народов России и мира. Русские слова в языках других народов. </w:t>
      </w:r>
    </w:p>
    <w:p w:rsidR="00252635" w:rsidRPr="00252635" w:rsidRDefault="00252635" w:rsidP="00252635">
      <w:pPr>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252635" w:rsidRPr="00252635" w:rsidRDefault="00252635" w:rsidP="00252635">
      <w:pPr>
        <w:spacing w:after="0" w:line="360" w:lineRule="auto"/>
        <w:jc w:val="both"/>
        <w:rPr>
          <w:rFonts w:ascii="Times New Roman" w:eastAsia="Calibri" w:hAnsi="Times New Roman" w:cs="Times New Roman"/>
          <w:sz w:val="24"/>
          <w:szCs w:val="24"/>
        </w:rPr>
      </w:pPr>
    </w:p>
    <w:p w:rsidR="00252635" w:rsidRPr="00252635" w:rsidRDefault="00252635" w:rsidP="00252635">
      <w:pPr>
        <w:spacing w:after="0" w:line="360" w:lineRule="auto"/>
        <w:ind w:firstLine="709"/>
        <w:jc w:val="both"/>
        <w:rPr>
          <w:rFonts w:ascii="Times New Roman" w:eastAsia="Calibri" w:hAnsi="Times New Roman" w:cs="Times New Roman"/>
          <w:b/>
          <w:sz w:val="24"/>
          <w:szCs w:val="24"/>
        </w:rPr>
      </w:pPr>
      <w:r w:rsidRPr="00252635">
        <w:rPr>
          <w:rFonts w:ascii="Times New Roman" w:eastAsia="Calibri" w:hAnsi="Times New Roman" w:cs="Times New Roman"/>
          <w:b/>
          <w:sz w:val="24"/>
          <w:szCs w:val="24"/>
        </w:rPr>
        <w:t>Раздел 2. Язык в действии (</w:t>
      </w:r>
      <w:r w:rsidR="000930F2">
        <w:rPr>
          <w:rFonts w:ascii="Times New Roman" w:eastAsia="Calibri" w:hAnsi="Times New Roman" w:cs="Times New Roman"/>
          <w:b/>
          <w:sz w:val="24"/>
          <w:szCs w:val="24"/>
        </w:rPr>
        <w:t>4</w:t>
      </w:r>
      <w:r w:rsidRPr="00252635">
        <w:rPr>
          <w:rFonts w:ascii="Times New Roman" w:eastAsia="Calibri" w:hAnsi="Times New Roman" w:cs="Times New Roman"/>
          <w:b/>
          <w:sz w:val="24"/>
          <w:szCs w:val="24"/>
        </w:rPr>
        <w:t xml:space="preserve"> часов)</w:t>
      </w:r>
    </w:p>
    <w:p w:rsidR="00252635" w:rsidRPr="00252635" w:rsidRDefault="00252635" w:rsidP="00252635">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252635">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252635" w:rsidRPr="00252635" w:rsidRDefault="00252635" w:rsidP="00252635">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252635">
        <w:rPr>
          <w:rFonts w:ascii="Times New Roman" w:eastAsia="Times New Roman" w:hAnsi="Times New Roman" w:cs="Times New Roman"/>
          <w:sz w:val="24"/>
          <w:szCs w:val="24"/>
        </w:rPr>
        <w:lastRenderedPageBreak/>
        <w:t>Трудные случаи образования формы 1 лица единственного числа настоящего и будущего времени глаголов (</w:t>
      </w:r>
      <w:r w:rsidRPr="00252635">
        <w:rPr>
          <w:rFonts w:ascii="Times New Roman" w:eastAsia="Times New Roman" w:hAnsi="Times New Roman" w:cs="Times New Roman"/>
          <w:sz w:val="24"/>
          <w:szCs w:val="24"/>
          <w:lang w:eastAsia="ru-RU"/>
        </w:rPr>
        <w:t>на пропедевтическом уровне</w:t>
      </w:r>
      <w:r w:rsidRPr="00252635">
        <w:rPr>
          <w:rFonts w:ascii="Times New Roman" w:eastAsia="Times New Roman" w:hAnsi="Times New Roman" w:cs="Times New Roman"/>
          <w:sz w:val="24"/>
          <w:szCs w:val="24"/>
        </w:rPr>
        <w:t xml:space="preserve">). </w:t>
      </w:r>
      <w:r w:rsidRPr="00252635">
        <w:rPr>
          <w:rFonts w:ascii="Times New Roman" w:eastAsia="Times New Roman" w:hAnsi="Times New Roman" w:cs="Times New Roman"/>
          <w:sz w:val="24"/>
          <w:szCs w:val="24"/>
          <w:lang w:eastAsia="ru-RU"/>
        </w:rPr>
        <w:t>Наблюдение за синонимией синтаксических конструкций на уровне словосочетаний и предложений (на пропедевтическом уровне).</w:t>
      </w:r>
    </w:p>
    <w:p w:rsidR="00252635" w:rsidRPr="00252635" w:rsidRDefault="00252635" w:rsidP="00252635">
      <w:pPr>
        <w:shd w:val="clear" w:color="auto" w:fill="FFFFFF"/>
        <w:autoSpaceDE w:val="0"/>
        <w:autoSpaceDN w:val="0"/>
        <w:adjustRightInd w:val="0"/>
        <w:spacing w:after="0" w:line="360" w:lineRule="auto"/>
        <w:ind w:firstLine="567"/>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252635" w:rsidRPr="00252635" w:rsidRDefault="00252635" w:rsidP="00252635">
      <w:pPr>
        <w:shd w:val="clear" w:color="auto" w:fill="FFFFFF"/>
        <w:autoSpaceDE w:val="0"/>
        <w:autoSpaceDN w:val="0"/>
        <w:adjustRightInd w:val="0"/>
        <w:spacing w:after="0" w:line="360" w:lineRule="auto"/>
        <w:ind w:firstLine="567"/>
        <w:jc w:val="both"/>
        <w:rPr>
          <w:rFonts w:ascii="Times New Roman" w:eastAsia="Calibri" w:hAnsi="Times New Roman" w:cs="Times New Roman"/>
          <w:sz w:val="24"/>
          <w:szCs w:val="24"/>
        </w:rPr>
      </w:pPr>
    </w:p>
    <w:p w:rsidR="00252635" w:rsidRPr="00252635" w:rsidRDefault="00252635" w:rsidP="00252635">
      <w:pPr>
        <w:spacing w:after="0" w:line="360" w:lineRule="auto"/>
        <w:ind w:firstLine="709"/>
        <w:jc w:val="both"/>
        <w:rPr>
          <w:rFonts w:ascii="Times New Roman" w:eastAsia="Calibri" w:hAnsi="Times New Roman" w:cs="Times New Roman"/>
          <w:b/>
          <w:sz w:val="24"/>
          <w:szCs w:val="24"/>
        </w:rPr>
      </w:pPr>
      <w:r w:rsidRPr="00252635">
        <w:rPr>
          <w:rFonts w:ascii="Times New Roman" w:eastAsia="Calibri" w:hAnsi="Times New Roman" w:cs="Times New Roman"/>
          <w:b/>
          <w:sz w:val="24"/>
          <w:szCs w:val="24"/>
        </w:rPr>
        <w:t>Раздел 3. Секреты речи и текста (</w:t>
      </w:r>
      <w:r w:rsidR="000930F2">
        <w:rPr>
          <w:rFonts w:ascii="Times New Roman" w:eastAsia="Calibri" w:hAnsi="Times New Roman" w:cs="Times New Roman"/>
          <w:b/>
          <w:sz w:val="24"/>
          <w:szCs w:val="24"/>
        </w:rPr>
        <w:t>7</w:t>
      </w:r>
      <w:r w:rsidRPr="00252635">
        <w:rPr>
          <w:rFonts w:ascii="Times New Roman" w:eastAsia="Calibri" w:hAnsi="Times New Roman" w:cs="Times New Roman"/>
          <w:b/>
          <w:sz w:val="24"/>
          <w:szCs w:val="24"/>
        </w:rPr>
        <w:t xml:space="preserve"> часов)</w:t>
      </w:r>
    </w:p>
    <w:p w:rsidR="00252635" w:rsidRPr="00252635" w:rsidRDefault="00252635" w:rsidP="00252635">
      <w:pPr>
        <w:spacing w:after="0" w:line="360" w:lineRule="auto"/>
        <w:ind w:firstLine="708"/>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Правила ведения диалога: корректные и некорректные вопросы.</w:t>
      </w:r>
    </w:p>
    <w:p w:rsidR="00252635" w:rsidRPr="00252635" w:rsidRDefault="00252635" w:rsidP="00252635">
      <w:pPr>
        <w:widowControl w:val="0"/>
        <w:autoSpaceDE w:val="0"/>
        <w:autoSpaceDN w:val="0"/>
        <w:spacing w:after="0" w:line="360" w:lineRule="auto"/>
        <w:ind w:firstLine="709"/>
        <w:jc w:val="both"/>
        <w:rPr>
          <w:rFonts w:ascii="Times New Roman" w:eastAsia="Calibri" w:hAnsi="Times New Roman" w:cs="Times New Roman"/>
          <w:sz w:val="24"/>
          <w:szCs w:val="24"/>
        </w:rPr>
      </w:pPr>
      <w:r w:rsidRPr="00252635">
        <w:rPr>
          <w:rFonts w:ascii="Times New Roman" w:eastAsia="Calibri" w:hAnsi="Times New Roman" w:cs="Times New Roman"/>
          <w:sz w:val="24"/>
          <w:szCs w:val="24"/>
        </w:rPr>
        <w:t xml:space="preserve">Информативная функция заголовков. Типы заголовков.  </w:t>
      </w:r>
    </w:p>
    <w:p w:rsidR="00252635" w:rsidRPr="00252635" w:rsidRDefault="00252635" w:rsidP="00252635">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252635">
        <w:rPr>
          <w:rFonts w:ascii="Times New Roman" w:eastAsia="Times New Roman" w:hAnsi="Times New Roman" w:cs="Times New Roman"/>
          <w:sz w:val="24"/>
          <w:szCs w:val="24"/>
          <w:lang w:eastAsia="ru-RU"/>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252635" w:rsidRPr="00252635" w:rsidRDefault="00252635" w:rsidP="00252635">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252635">
        <w:rPr>
          <w:rFonts w:ascii="Times New Roman" w:eastAsia="Times New Roman" w:hAnsi="Times New Roman" w:cs="Times New Roman"/>
          <w:sz w:val="24"/>
          <w:szCs w:val="24"/>
          <w:lang w:eastAsia="ru-RU"/>
        </w:rPr>
        <w:t xml:space="preserve">Создание текста как результата собственной исследовательской деятельности.  </w:t>
      </w:r>
    </w:p>
    <w:p w:rsidR="00252635" w:rsidRPr="00252635" w:rsidRDefault="00252635" w:rsidP="00252635">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252635">
        <w:rPr>
          <w:rFonts w:ascii="Times New Roman" w:eastAsia="Times New Roman" w:hAnsi="Times New Roman" w:cs="Times New Roman"/>
          <w:sz w:val="24"/>
          <w:szCs w:val="24"/>
          <w:lang w:eastAsia="ru-RU"/>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252635" w:rsidRPr="00252635" w:rsidRDefault="00252635" w:rsidP="00252635">
      <w:pPr>
        <w:spacing w:after="0" w:line="360" w:lineRule="auto"/>
        <w:ind w:firstLine="709"/>
        <w:jc w:val="both"/>
        <w:rPr>
          <w:rFonts w:ascii="Times New Roman" w:eastAsia="Calibri" w:hAnsi="Times New Roman" w:cs="Times New Roman"/>
          <w:b/>
          <w:sz w:val="24"/>
          <w:szCs w:val="24"/>
        </w:rPr>
      </w:pPr>
      <w:r w:rsidRPr="00252635">
        <w:rPr>
          <w:rFonts w:ascii="Times New Roman" w:eastAsia="Calibri" w:hAnsi="Times New Roman" w:cs="Times New Roman"/>
          <w:sz w:val="24"/>
          <w:szCs w:val="24"/>
        </w:rPr>
        <w:t xml:space="preserve">Синонимия речевых формул (на практическом уровне). </w:t>
      </w:r>
    </w:p>
    <w:p w:rsidR="00794EDF" w:rsidRPr="00D15A78" w:rsidRDefault="00794EDF" w:rsidP="00794EDF">
      <w:pPr>
        <w:spacing w:after="0" w:line="0" w:lineRule="atLeast"/>
        <w:rPr>
          <w:rFonts w:eastAsiaTheme="minorEastAsia"/>
          <w:sz w:val="24"/>
          <w:szCs w:val="24"/>
          <w:lang w:eastAsia="ru-RU"/>
        </w:rPr>
      </w:pPr>
    </w:p>
    <w:p w:rsidR="000930F2" w:rsidRPr="00E145DC" w:rsidRDefault="000930F2" w:rsidP="000930F2">
      <w:pPr>
        <w:spacing w:after="0" w:line="0" w:lineRule="atLeast"/>
        <w:ind w:right="-139"/>
        <w:rPr>
          <w:rFonts w:ascii="Times New Roman" w:eastAsia="Times New Roman" w:hAnsi="Times New Roman" w:cs="Times New Roman"/>
          <w:b/>
          <w:bCs/>
          <w:sz w:val="28"/>
          <w:szCs w:val="24"/>
          <w:lang w:eastAsia="ru-RU"/>
        </w:rPr>
      </w:pPr>
      <w:r w:rsidRPr="00D37569">
        <w:rPr>
          <w:rFonts w:ascii="Times New Roman" w:eastAsia="Times New Roman" w:hAnsi="Times New Roman" w:cs="Times New Roman"/>
          <w:b/>
          <w:bCs/>
          <w:sz w:val="28"/>
          <w:szCs w:val="24"/>
          <w:lang w:val="en-US" w:eastAsia="ru-RU"/>
        </w:rPr>
        <w:t>III</w:t>
      </w:r>
      <w:r w:rsidRPr="00D37569">
        <w:rPr>
          <w:rFonts w:ascii="Times New Roman" w:eastAsia="Times New Roman" w:hAnsi="Times New Roman" w:cs="Times New Roman"/>
          <w:b/>
          <w:bCs/>
          <w:sz w:val="28"/>
          <w:szCs w:val="24"/>
          <w:lang w:eastAsia="ru-RU"/>
        </w:rPr>
        <w:t xml:space="preserve">. </w:t>
      </w:r>
      <w:r w:rsidR="00794EDF" w:rsidRPr="00D37569">
        <w:rPr>
          <w:rFonts w:ascii="Times New Roman" w:eastAsia="Times New Roman" w:hAnsi="Times New Roman" w:cs="Times New Roman"/>
          <w:b/>
          <w:bCs/>
          <w:sz w:val="28"/>
          <w:szCs w:val="24"/>
          <w:lang w:eastAsia="ru-RU"/>
        </w:rPr>
        <w:t>Тематическое планирование</w:t>
      </w:r>
      <w:r w:rsidRPr="00D37569">
        <w:rPr>
          <w:rFonts w:ascii="Times New Roman" w:eastAsia="Times New Roman" w:hAnsi="Times New Roman" w:cs="Times New Roman"/>
          <w:b/>
          <w:bCs/>
          <w:sz w:val="28"/>
          <w:szCs w:val="24"/>
          <w:lang w:eastAsia="ru-RU"/>
        </w:rPr>
        <w:t xml:space="preserve"> с указанием количества часов, </w:t>
      </w:r>
    </w:p>
    <w:p w:rsidR="00794EDF" w:rsidRPr="00D37569" w:rsidRDefault="000930F2" w:rsidP="000930F2">
      <w:pPr>
        <w:spacing w:after="0" w:line="0" w:lineRule="atLeast"/>
        <w:ind w:right="-139"/>
        <w:rPr>
          <w:rFonts w:ascii="Times New Roman" w:eastAsia="Times New Roman" w:hAnsi="Times New Roman" w:cs="Times New Roman"/>
          <w:b/>
          <w:bCs/>
          <w:sz w:val="28"/>
          <w:szCs w:val="24"/>
          <w:lang w:val="en-US" w:eastAsia="ru-RU"/>
        </w:rPr>
      </w:pPr>
      <w:r w:rsidRPr="00D37569">
        <w:rPr>
          <w:rFonts w:ascii="Times New Roman" w:eastAsia="Times New Roman" w:hAnsi="Times New Roman" w:cs="Times New Roman"/>
          <w:b/>
          <w:bCs/>
          <w:sz w:val="28"/>
          <w:szCs w:val="24"/>
          <w:lang w:eastAsia="ru-RU"/>
        </w:rPr>
        <w:t xml:space="preserve">                                 отводимых на освоение каждой темы</w:t>
      </w:r>
    </w:p>
    <w:p w:rsidR="000930F2" w:rsidRPr="000930F2" w:rsidRDefault="000930F2" w:rsidP="000930F2">
      <w:pPr>
        <w:spacing w:after="0" w:line="0" w:lineRule="atLeast"/>
        <w:ind w:right="-139"/>
        <w:rPr>
          <w:rFonts w:eastAsiaTheme="minorEastAsia"/>
          <w:sz w:val="20"/>
          <w:szCs w:val="20"/>
          <w:lang w:val="en-US" w:eastAsia="ru-RU"/>
        </w:rPr>
      </w:pPr>
    </w:p>
    <w:p w:rsidR="00794EDF" w:rsidRPr="00327BD6" w:rsidRDefault="00794EDF" w:rsidP="00F95A26">
      <w:pPr>
        <w:numPr>
          <w:ilvl w:val="0"/>
          <w:numId w:val="41"/>
        </w:numPr>
        <w:tabs>
          <w:tab w:val="left" w:pos="4220"/>
        </w:tabs>
        <w:spacing w:after="0" w:line="0" w:lineRule="atLeast"/>
        <w:ind w:left="4220" w:hanging="175"/>
        <w:rPr>
          <w:rFonts w:eastAsiaTheme="minorEastAsia"/>
          <w:sz w:val="24"/>
          <w:szCs w:val="24"/>
          <w:lang w:eastAsia="ru-RU"/>
        </w:rPr>
      </w:pPr>
      <w:r w:rsidRPr="00327BD6">
        <w:rPr>
          <w:rFonts w:ascii="Times New Roman" w:eastAsia="Times New Roman" w:hAnsi="Times New Roman" w:cs="Times New Roman"/>
          <w:b/>
          <w:bCs/>
          <w:sz w:val="24"/>
          <w:szCs w:val="24"/>
          <w:lang w:eastAsia="ru-RU"/>
        </w:rPr>
        <w:t xml:space="preserve">класс </w:t>
      </w:r>
      <w:r w:rsidR="000930F2">
        <w:rPr>
          <w:rFonts w:ascii="Times New Roman" w:eastAsia="Times New Roman" w:hAnsi="Times New Roman" w:cs="Times New Roman"/>
          <w:b/>
          <w:bCs/>
          <w:sz w:val="24"/>
          <w:szCs w:val="24"/>
          <w:lang w:val="en-US" w:eastAsia="ru-RU"/>
        </w:rPr>
        <w:t xml:space="preserve"> </w:t>
      </w:r>
      <w:r w:rsidR="00FA666F" w:rsidRPr="00327BD6">
        <w:rPr>
          <w:rFonts w:eastAsiaTheme="minorEastAsia"/>
          <w:sz w:val="24"/>
          <w:szCs w:val="24"/>
          <w:lang w:eastAsia="ru-RU"/>
        </w:rPr>
        <w:t xml:space="preserve"> </w:t>
      </w:r>
    </w:p>
    <w:p w:rsidR="00FA666F" w:rsidRPr="00327BD6" w:rsidRDefault="00FA666F" w:rsidP="00FA666F">
      <w:pPr>
        <w:tabs>
          <w:tab w:val="left" w:pos="4220"/>
        </w:tabs>
        <w:spacing w:after="0" w:line="0" w:lineRule="atLeast"/>
        <w:rPr>
          <w:rFonts w:eastAsiaTheme="minorEastAsia"/>
          <w:sz w:val="24"/>
          <w:szCs w:val="24"/>
          <w:lang w:eastAsia="ru-RU"/>
        </w:rPr>
      </w:pPr>
    </w:p>
    <w:tbl>
      <w:tblPr>
        <w:tblStyle w:val="a7"/>
        <w:tblW w:w="0" w:type="auto"/>
        <w:tblLook w:val="04A0" w:firstRow="1" w:lastRow="0" w:firstColumn="1" w:lastColumn="0" w:noHBand="0" w:noVBand="1"/>
      </w:tblPr>
      <w:tblGrid>
        <w:gridCol w:w="1039"/>
        <w:gridCol w:w="5873"/>
        <w:gridCol w:w="2778"/>
      </w:tblGrid>
      <w:tr w:rsidR="00FA666F" w:rsidRPr="00327BD6" w:rsidTr="00861DE2">
        <w:trPr>
          <w:trHeight w:val="426"/>
        </w:trPr>
        <w:tc>
          <w:tcPr>
            <w:tcW w:w="1039" w:type="dxa"/>
            <w:vAlign w:val="center"/>
          </w:tcPr>
          <w:p w:rsidR="00FA666F" w:rsidRPr="00327BD6" w:rsidRDefault="00FA666F" w:rsidP="00861DE2">
            <w:pPr>
              <w:ind w:left="-142"/>
              <w:jc w:val="center"/>
              <w:rPr>
                <w:rFonts w:ascii="Times New Roman" w:hAnsi="Times New Roman" w:cs="Times New Roman"/>
                <w:sz w:val="24"/>
                <w:szCs w:val="24"/>
              </w:rPr>
            </w:pPr>
            <w:r w:rsidRPr="00327BD6">
              <w:rPr>
                <w:rFonts w:ascii="Times New Roman" w:eastAsia="Times New Roman" w:hAnsi="Times New Roman" w:cs="Times New Roman"/>
                <w:bCs/>
                <w:sz w:val="24"/>
                <w:szCs w:val="24"/>
              </w:rPr>
              <w:t>№ п\п</w:t>
            </w:r>
          </w:p>
        </w:tc>
        <w:tc>
          <w:tcPr>
            <w:tcW w:w="5873" w:type="dxa"/>
            <w:vAlign w:val="center"/>
          </w:tcPr>
          <w:p w:rsidR="00FA666F" w:rsidRPr="00327BD6" w:rsidRDefault="00861DE2" w:rsidP="00861DE2">
            <w:pPr>
              <w:spacing w:line="0" w:lineRule="atLeast"/>
              <w:ind w:right="-108"/>
              <w:jc w:val="center"/>
              <w:rPr>
                <w:rFonts w:ascii="Times New Roman" w:hAnsi="Times New Roman" w:cs="Times New Roman"/>
                <w:sz w:val="24"/>
                <w:szCs w:val="24"/>
              </w:rPr>
            </w:pPr>
            <w:r w:rsidRPr="00327BD6">
              <w:rPr>
                <w:rFonts w:ascii="Times New Roman" w:hAnsi="Times New Roman" w:cs="Times New Roman"/>
                <w:sz w:val="24"/>
                <w:szCs w:val="24"/>
              </w:rPr>
              <w:t>Название разделов и тем</w:t>
            </w:r>
          </w:p>
        </w:tc>
        <w:tc>
          <w:tcPr>
            <w:tcW w:w="2778" w:type="dxa"/>
            <w:vAlign w:val="center"/>
          </w:tcPr>
          <w:p w:rsidR="00FA666F" w:rsidRPr="00327BD6" w:rsidRDefault="00FA666F" w:rsidP="00861DE2">
            <w:pPr>
              <w:spacing w:line="0" w:lineRule="atLeast"/>
              <w:ind w:left="80"/>
              <w:jc w:val="center"/>
              <w:rPr>
                <w:rFonts w:ascii="Times New Roman" w:hAnsi="Times New Roman" w:cs="Times New Roman"/>
                <w:sz w:val="24"/>
                <w:szCs w:val="24"/>
              </w:rPr>
            </w:pPr>
            <w:r w:rsidRPr="00327BD6">
              <w:rPr>
                <w:rFonts w:ascii="Times New Roman" w:eastAsia="Times New Roman" w:hAnsi="Times New Roman" w:cs="Times New Roman"/>
                <w:bCs/>
                <w:sz w:val="24"/>
                <w:szCs w:val="24"/>
              </w:rPr>
              <w:t>Количество часов</w:t>
            </w:r>
          </w:p>
        </w:tc>
      </w:tr>
      <w:tr w:rsidR="00327BD6" w:rsidRPr="00327BD6" w:rsidTr="00861DE2">
        <w:trPr>
          <w:trHeight w:val="417"/>
        </w:trPr>
        <w:tc>
          <w:tcPr>
            <w:tcW w:w="1039" w:type="dxa"/>
          </w:tcPr>
          <w:p w:rsidR="00327BD6" w:rsidRPr="00327BD6" w:rsidRDefault="00327BD6" w:rsidP="00F95A26">
            <w:pPr>
              <w:pStyle w:val="a6"/>
              <w:numPr>
                <w:ilvl w:val="0"/>
                <w:numId w:val="42"/>
              </w:numPr>
              <w:spacing w:line="256" w:lineRule="exact"/>
              <w:jc w:val="center"/>
              <w:rPr>
                <w:rFonts w:ascii="Times New Roman" w:eastAsia="Times New Roman" w:hAnsi="Times New Roman" w:cs="Times New Roman"/>
                <w:sz w:val="24"/>
                <w:szCs w:val="24"/>
              </w:rPr>
            </w:pPr>
          </w:p>
        </w:tc>
        <w:tc>
          <w:tcPr>
            <w:tcW w:w="5873" w:type="dxa"/>
            <w:vAlign w:val="center"/>
          </w:tcPr>
          <w:p w:rsidR="00327BD6" w:rsidRPr="00327BD6" w:rsidRDefault="00327BD6" w:rsidP="00EA6F3A">
            <w:pPr>
              <w:spacing w:line="0" w:lineRule="atLeast"/>
              <w:ind w:right="-108"/>
              <w:rPr>
                <w:rFonts w:ascii="Times New Roman" w:hAnsi="Times New Roman" w:cs="Times New Roman"/>
                <w:sz w:val="24"/>
                <w:szCs w:val="24"/>
              </w:rPr>
            </w:pPr>
            <w:r w:rsidRPr="00327BD6">
              <w:rPr>
                <w:rFonts w:ascii="Times New Roman" w:eastAsia="Times New Roman" w:hAnsi="Times New Roman" w:cs="Times New Roman"/>
                <w:bCs/>
                <w:sz w:val="24"/>
                <w:szCs w:val="24"/>
              </w:rPr>
              <w:t>Русский язык: прошлое и настоящее</w:t>
            </w:r>
          </w:p>
        </w:tc>
        <w:tc>
          <w:tcPr>
            <w:tcW w:w="2778" w:type="dxa"/>
            <w:vAlign w:val="center"/>
          </w:tcPr>
          <w:p w:rsidR="00327BD6" w:rsidRPr="00327BD6" w:rsidRDefault="00327BD6" w:rsidP="00EA6F3A">
            <w:pPr>
              <w:spacing w:line="0" w:lineRule="atLeast"/>
              <w:rPr>
                <w:rFonts w:ascii="Times New Roman" w:hAnsi="Times New Roman" w:cs="Times New Roman"/>
                <w:sz w:val="24"/>
                <w:szCs w:val="24"/>
              </w:rPr>
            </w:pPr>
            <w:r w:rsidRPr="00327BD6">
              <w:rPr>
                <w:rFonts w:ascii="Times New Roman" w:hAnsi="Times New Roman" w:cs="Times New Roman"/>
                <w:sz w:val="24"/>
                <w:szCs w:val="24"/>
              </w:rPr>
              <w:t>12</w:t>
            </w:r>
          </w:p>
        </w:tc>
      </w:tr>
      <w:tr w:rsidR="00327BD6" w:rsidRPr="00327BD6" w:rsidTr="00861DE2">
        <w:trPr>
          <w:trHeight w:val="423"/>
        </w:trPr>
        <w:tc>
          <w:tcPr>
            <w:tcW w:w="1039" w:type="dxa"/>
          </w:tcPr>
          <w:p w:rsidR="00327BD6" w:rsidRPr="00327BD6" w:rsidRDefault="00327BD6" w:rsidP="00F95A26">
            <w:pPr>
              <w:pStyle w:val="a6"/>
              <w:numPr>
                <w:ilvl w:val="0"/>
                <w:numId w:val="42"/>
              </w:numPr>
              <w:jc w:val="center"/>
              <w:rPr>
                <w:rFonts w:ascii="Times New Roman" w:hAnsi="Times New Roman" w:cs="Times New Roman"/>
                <w:sz w:val="24"/>
                <w:szCs w:val="24"/>
              </w:rPr>
            </w:pPr>
          </w:p>
        </w:tc>
        <w:tc>
          <w:tcPr>
            <w:tcW w:w="5873" w:type="dxa"/>
            <w:vAlign w:val="center"/>
          </w:tcPr>
          <w:p w:rsidR="00327BD6" w:rsidRPr="00327BD6" w:rsidRDefault="00327BD6" w:rsidP="002A4581">
            <w:pPr>
              <w:spacing w:line="0" w:lineRule="atLeast"/>
              <w:ind w:left="100"/>
              <w:rPr>
                <w:rFonts w:ascii="Times New Roman" w:eastAsia="Times New Roman" w:hAnsi="Times New Roman" w:cs="Times New Roman"/>
                <w:sz w:val="24"/>
                <w:szCs w:val="24"/>
              </w:rPr>
            </w:pPr>
            <w:r w:rsidRPr="00327BD6">
              <w:rPr>
                <w:rFonts w:ascii="Times New Roman" w:eastAsia="Times New Roman" w:hAnsi="Times New Roman" w:cs="Times New Roman"/>
                <w:bCs/>
                <w:w w:val="99"/>
                <w:sz w:val="24"/>
                <w:szCs w:val="24"/>
              </w:rPr>
              <w:t>Язык в действии</w:t>
            </w:r>
          </w:p>
        </w:tc>
        <w:tc>
          <w:tcPr>
            <w:tcW w:w="2778" w:type="dxa"/>
            <w:vAlign w:val="center"/>
          </w:tcPr>
          <w:p w:rsidR="00327BD6" w:rsidRPr="00327BD6" w:rsidRDefault="00327BD6" w:rsidP="002A4581">
            <w:pPr>
              <w:spacing w:line="0" w:lineRule="atLeast"/>
              <w:rPr>
                <w:rFonts w:ascii="Times New Roman" w:hAnsi="Times New Roman" w:cs="Times New Roman"/>
                <w:sz w:val="24"/>
                <w:szCs w:val="24"/>
              </w:rPr>
            </w:pPr>
            <w:r w:rsidRPr="00327BD6">
              <w:rPr>
                <w:rFonts w:ascii="Times New Roman" w:hAnsi="Times New Roman" w:cs="Times New Roman"/>
                <w:sz w:val="24"/>
                <w:szCs w:val="24"/>
              </w:rPr>
              <w:t>10</w:t>
            </w:r>
          </w:p>
        </w:tc>
      </w:tr>
      <w:tr w:rsidR="00327BD6" w:rsidRPr="00327BD6" w:rsidTr="00861DE2">
        <w:trPr>
          <w:trHeight w:val="415"/>
        </w:trPr>
        <w:tc>
          <w:tcPr>
            <w:tcW w:w="1039" w:type="dxa"/>
          </w:tcPr>
          <w:p w:rsidR="00327BD6" w:rsidRPr="00327BD6" w:rsidRDefault="00327BD6" w:rsidP="00F95A26">
            <w:pPr>
              <w:pStyle w:val="a6"/>
              <w:numPr>
                <w:ilvl w:val="0"/>
                <w:numId w:val="42"/>
              </w:numPr>
              <w:spacing w:line="290" w:lineRule="exact"/>
              <w:jc w:val="center"/>
              <w:rPr>
                <w:rFonts w:ascii="Times New Roman" w:eastAsia="Times New Roman" w:hAnsi="Times New Roman" w:cs="Times New Roman"/>
                <w:sz w:val="24"/>
                <w:szCs w:val="24"/>
              </w:rPr>
            </w:pPr>
          </w:p>
        </w:tc>
        <w:tc>
          <w:tcPr>
            <w:tcW w:w="5873" w:type="dxa"/>
            <w:vAlign w:val="center"/>
          </w:tcPr>
          <w:p w:rsidR="00327BD6" w:rsidRPr="00327BD6" w:rsidRDefault="00327BD6" w:rsidP="00FD23BE">
            <w:pPr>
              <w:spacing w:line="0" w:lineRule="atLeast"/>
              <w:ind w:right="-108"/>
              <w:rPr>
                <w:rFonts w:ascii="Times New Roman" w:eastAsia="Times New Roman" w:hAnsi="Times New Roman" w:cs="Times New Roman"/>
                <w:sz w:val="24"/>
                <w:szCs w:val="24"/>
              </w:rPr>
            </w:pPr>
            <w:r w:rsidRPr="00327BD6">
              <w:rPr>
                <w:rFonts w:ascii="Times New Roman" w:eastAsia="Times New Roman" w:hAnsi="Times New Roman" w:cs="Times New Roman"/>
                <w:bCs/>
                <w:w w:val="99"/>
                <w:sz w:val="24"/>
                <w:szCs w:val="24"/>
              </w:rPr>
              <w:t>Секреты речи и текста</w:t>
            </w:r>
          </w:p>
        </w:tc>
        <w:tc>
          <w:tcPr>
            <w:tcW w:w="2778" w:type="dxa"/>
            <w:vAlign w:val="center"/>
          </w:tcPr>
          <w:p w:rsidR="00327BD6" w:rsidRPr="00327BD6" w:rsidRDefault="00327BD6" w:rsidP="00FD23BE">
            <w:pPr>
              <w:spacing w:line="0" w:lineRule="atLeast"/>
              <w:rPr>
                <w:rFonts w:ascii="Times New Roman" w:hAnsi="Times New Roman" w:cs="Times New Roman"/>
                <w:sz w:val="24"/>
                <w:szCs w:val="24"/>
              </w:rPr>
            </w:pPr>
            <w:r>
              <w:rPr>
                <w:rFonts w:ascii="Times New Roman" w:eastAsia="Times New Roman" w:hAnsi="Times New Roman" w:cs="Times New Roman"/>
                <w:bCs/>
                <w:w w:val="99"/>
                <w:sz w:val="24"/>
                <w:szCs w:val="24"/>
              </w:rPr>
              <w:t>11</w:t>
            </w:r>
          </w:p>
        </w:tc>
      </w:tr>
      <w:tr w:rsidR="00327BD6" w:rsidRPr="00327BD6" w:rsidTr="00861DE2">
        <w:trPr>
          <w:trHeight w:val="369"/>
        </w:trPr>
        <w:tc>
          <w:tcPr>
            <w:tcW w:w="1039" w:type="dxa"/>
          </w:tcPr>
          <w:p w:rsidR="00327BD6" w:rsidRPr="00327BD6" w:rsidRDefault="00327BD6" w:rsidP="00861DE2">
            <w:pPr>
              <w:spacing w:line="256" w:lineRule="exact"/>
              <w:ind w:left="360"/>
              <w:jc w:val="center"/>
              <w:rPr>
                <w:rFonts w:ascii="Times New Roman" w:hAnsi="Times New Roman" w:cs="Times New Roman"/>
                <w:sz w:val="24"/>
                <w:szCs w:val="24"/>
              </w:rPr>
            </w:pPr>
          </w:p>
        </w:tc>
        <w:tc>
          <w:tcPr>
            <w:tcW w:w="5873" w:type="dxa"/>
            <w:vAlign w:val="center"/>
          </w:tcPr>
          <w:p w:rsidR="00327BD6" w:rsidRPr="00327BD6" w:rsidRDefault="00327BD6" w:rsidP="00861DE2">
            <w:pPr>
              <w:spacing w:line="0" w:lineRule="atLeast"/>
              <w:ind w:left="100"/>
              <w:rPr>
                <w:rFonts w:ascii="Times New Roman" w:eastAsia="Times New Roman" w:hAnsi="Times New Roman" w:cs="Times New Roman"/>
                <w:bCs/>
                <w:w w:val="99"/>
                <w:sz w:val="24"/>
                <w:szCs w:val="24"/>
              </w:rPr>
            </w:pPr>
            <w:r w:rsidRPr="00327BD6">
              <w:rPr>
                <w:rFonts w:ascii="Times New Roman" w:eastAsia="Times New Roman" w:hAnsi="Times New Roman" w:cs="Times New Roman"/>
                <w:bCs/>
                <w:w w:val="99"/>
                <w:sz w:val="24"/>
                <w:szCs w:val="24"/>
              </w:rPr>
              <w:t>Итого</w:t>
            </w:r>
          </w:p>
        </w:tc>
        <w:tc>
          <w:tcPr>
            <w:tcW w:w="2778" w:type="dxa"/>
            <w:vAlign w:val="center"/>
          </w:tcPr>
          <w:p w:rsidR="00327BD6" w:rsidRPr="00327BD6" w:rsidRDefault="00327BD6" w:rsidP="00861DE2">
            <w:pPr>
              <w:spacing w:line="0" w:lineRule="atLeast"/>
              <w:rPr>
                <w:rFonts w:ascii="Times New Roman" w:hAnsi="Times New Roman" w:cs="Times New Roman"/>
                <w:sz w:val="24"/>
                <w:szCs w:val="24"/>
              </w:rPr>
            </w:pPr>
            <w:r w:rsidRPr="00327BD6">
              <w:rPr>
                <w:rFonts w:ascii="Times New Roman" w:hAnsi="Times New Roman" w:cs="Times New Roman"/>
                <w:sz w:val="24"/>
                <w:szCs w:val="24"/>
              </w:rPr>
              <w:t>33</w:t>
            </w:r>
          </w:p>
        </w:tc>
      </w:tr>
    </w:tbl>
    <w:p w:rsidR="000930F2" w:rsidRDefault="00FA666F" w:rsidP="00FA666F">
      <w:pPr>
        <w:tabs>
          <w:tab w:val="left" w:pos="4220"/>
        </w:tabs>
        <w:spacing w:after="0" w:line="0" w:lineRule="atLeast"/>
        <w:rPr>
          <w:rFonts w:eastAsiaTheme="minorEastAsia"/>
          <w:sz w:val="24"/>
          <w:szCs w:val="24"/>
          <w:lang w:val="en-US" w:eastAsia="ru-RU"/>
        </w:rPr>
      </w:pPr>
      <w:r w:rsidRPr="00327BD6">
        <w:rPr>
          <w:rFonts w:eastAsiaTheme="minorEastAsia"/>
          <w:sz w:val="24"/>
          <w:szCs w:val="24"/>
          <w:lang w:eastAsia="ru-RU"/>
        </w:rPr>
        <w:t xml:space="preserve"> </w:t>
      </w:r>
      <w:r w:rsidRPr="00327BD6">
        <w:rPr>
          <w:rFonts w:eastAsiaTheme="minorEastAsia"/>
          <w:sz w:val="24"/>
          <w:szCs w:val="24"/>
          <w:lang w:eastAsia="ru-RU"/>
        </w:rPr>
        <w:tab/>
      </w:r>
    </w:p>
    <w:p w:rsidR="00FA666F" w:rsidRPr="000930F2" w:rsidRDefault="00FA666F" w:rsidP="000930F2">
      <w:pPr>
        <w:tabs>
          <w:tab w:val="left" w:pos="4220"/>
        </w:tabs>
        <w:spacing w:after="0" w:line="0" w:lineRule="atLeast"/>
        <w:jc w:val="center"/>
        <w:rPr>
          <w:rFonts w:eastAsiaTheme="minorEastAsia"/>
          <w:b/>
          <w:sz w:val="24"/>
          <w:szCs w:val="24"/>
          <w:lang w:val="en-US" w:eastAsia="ru-RU"/>
        </w:rPr>
      </w:pPr>
      <w:r w:rsidRPr="00327BD6">
        <w:rPr>
          <w:rFonts w:eastAsiaTheme="minorEastAsia"/>
          <w:b/>
          <w:sz w:val="24"/>
          <w:szCs w:val="24"/>
          <w:lang w:eastAsia="ru-RU"/>
        </w:rPr>
        <w:t xml:space="preserve">2 класс </w:t>
      </w:r>
      <w:r w:rsidR="000930F2">
        <w:rPr>
          <w:rFonts w:eastAsiaTheme="minorEastAsia"/>
          <w:b/>
          <w:sz w:val="24"/>
          <w:szCs w:val="24"/>
          <w:lang w:val="en-US" w:eastAsia="ru-RU"/>
        </w:rPr>
        <w:t xml:space="preserve"> </w:t>
      </w:r>
    </w:p>
    <w:p w:rsidR="00FA666F" w:rsidRPr="00327BD6" w:rsidRDefault="00FA666F" w:rsidP="00FA666F">
      <w:pPr>
        <w:tabs>
          <w:tab w:val="left" w:pos="4220"/>
        </w:tabs>
        <w:spacing w:after="0" w:line="0" w:lineRule="atLeast"/>
        <w:rPr>
          <w:rFonts w:eastAsiaTheme="minorEastAsia"/>
          <w:b/>
          <w:sz w:val="24"/>
          <w:szCs w:val="24"/>
          <w:lang w:eastAsia="ru-RU"/>
        </w:rPr>
      </w:pPr>
    </w:p>
    <w:tbl>
      <w:tblPr>
        <w:tblStyle w:val="10"/>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811"/>
        <w:gridCol w:w="2810"/>
      </w:tblGrid>
      <w:tr w:rsidR="00861DE2" w:rsidRPr="00327BD6" w:rsidTr="000930F2">
        <w:trPr>
          <w:trHeight w:val="402"/>
        </w:trPr>
        <w:tc>
          <w:tcPr>
            <w:tcW w:w="1101" w:type="dxa"/>
          </w:tcPr>
          <w:p w:rsidR="00861DE2" w:rsidRPr="00327BD6" w:rsidRDefault="00861DE2" w:rsidP="00861DE2">
            <w:pPr>
              <w:jc w:val="center"/>
              <w:rPr>
                <w:rFonts w:ascii="Times New Roman" w:hAnsi="Times New Roman" w:cs="Times New Roman"/>
                <w:sz w:val="24"/>
                <w:szCs w:val="24"/>
              </w:rPr>
            </w:pPr>
            <w:r w:rsidRPr="00327BD6">
              <w:rPr>
                <w:rFonts w:ascii="Times New Roman" w:hAnsi="Times New Roman" w:cs="Times New Roman"/>
                <w:sz w:val="24"/>
                <w:szCs w:val="24"/>
              </w:rPr>
              <w:t>№ п/п</w:t>
            </w:r>
          </w:p>
        </w:tc>
        <w:tc>
          <w:tcPr>
            <w:tcW w:w="5811" w:type="dxa"/>
          </w:tcPr>
          <w:p w:rsidR="00861DE2" w:rsidRPr="00327BD6" w:rsidRDefault="00861DE2" w:rsidP="00FD23BE">
            <w:pPr>
              <w:widowControl w:val="0"/>
              <w:overflowPunct w:val="0"/>
              <w:autoSpaceDE w:val="0"/>
              <w:autoSpaceDN w:val="0"/>
              <w:adjustRightInd w:val="0"/>
              <w:jc w:val="center"/>
              <w:rPr>
                <w:rFonts w:ascii="Times New Roman" w:hAnsi="Times New Roman" w:cs="Times New Roman"/>
                <w:sz w:val="24"/>
                <w:szCs w:val="24"/>
              </w:rPr>
            </w:pPr>
            <w:r w:rsidRPr="00327BD6">
              <w:rPr>
                <w:rFonts w:ascii="Times New Roman" w:hAnsi="Times New Roman" w:cs="Times New Roman"/>
                <w:sz w:val="24"/>
                <w:szCs w:val="24"/>
              </w:rPr>
              <w:t>Название разделов и тем</w:t>
            </w:r>
          </w:p>
        </w:tc>
        <w:tc>
          <w:tcPr>
            <w:tcW w:w="2810" w:type="dxa"/>
          </w:tcPr>
          <w:p w:rsidR="00861DE2" w:rsidRPr="00327BD6" w:rsidRDefault="00861DE2" w:rsidP="00FD23BE">
            <w:pPr>
              <w:widowControl w:val="0"/>
              <w:overflowPunct w:val="0"/>
              <w:autoSpaceDE w:val="0"/>
              <w:autoSpaceDN w:val="0"/>
              <w:adjustRightInd w:val="0"/>
              <w:jc w:val="center"/>
              <w:rPr>
                <w:rFonts w:ascii="Times New Roman" w:hAnsi="Times New Roman" w:cs="Times New Roman"/>
                <w:sz w:val="24"/>
                <w:szCs w:val="24"/>
              </w:rPr>
            </w:pPr>
            <w:r w:rsidRPr="00327BD6">
              <w:rPr>
                <w:rFonts w:ascii="Times New Roman" w:hAnsi="Times New Roman" w:cs="Times New Roman"/>
                <w:bCs/>
                <w:sz w:val="24"/>
                <w:szCs w:val="24"/>
              </w:rPr>
              <w:t>Количество часов</w:t>
            </w:r>
          </w:p>
        </w:tc>
      </w:tr>
      <w:tr w:rsidR="00861DE2" w:rsidRPr="00327BD6" w:rsidTr="000930F2">
        <w:trPr>
          <w:trHeight w:val="321"/>
        </w:trPr>
        <w:tc>
          <w:tcPr>
            <w:tcW w:w="1101" w:type="dxa"/>
          </w:tcPr>
          <w:p w:rsidR="00861DE2" w:rsidRPr="00327BD6" w:rsidRDefault="00861DE2" w:rsidP="00F95A26">
            <w:pPr>
              <w:pStyle w:val="a6"/>
              <w:widowControl w:val="0"/>
              <w:numPr>
                <w:ilvl w:val="0"/>
                <w:numId w:val="43"/>
              </w:numPr>
              <w:overflowPunct w:val="0"/>
              <w:autoSpaceDE w:val="0"/>
              <w:autoSpaceDN w:val="0"/>
              <w:adjustRightInd w:val="0"/>
              <w:jc w:val="center"/>
              <w:rPr>
                <w:rFonts w:ascii="Times New Roman" w:hAnsi="Times New Roman" w:cs="Times New Roman"/>
                <w:sz w:val="24"/>
                <w:szCs w:val="24"/>
              </w:rPr>
            </w:pPr>
          </w:p>
        </w:tc>
        <w:tc>
          <w:tcPr>
            <w:tcW w:w="5811" w:type="dxa"/>
          </w:tcPr>
          <w:p w:rsidR="00861DE2" w:rsidRPr="00327BD6" w:rsidRDefault="00861DE2" w:rsidP="00861DE2">
            <w:pPr>
              <w:autoSpaceDE w:val="0"/>
              <w:autoSpaceDN w:val="0"/>
              <w:adjustRightInd w:val="0"/>
              <w:rPr>
                <w:rFonts w:ascii="Times New Roman" w:hAnsi="Times New Roman" w:cs="Times New Roman"/>
                <w:sz w:val="24"/>
                <w:szCs w:val="24"/>
              </w:rPr>
            </w:pPr>
            <w:r w:rsidRPr="00327BD6">
              <w:rPr>
                <w:rFonts w:ascii="Times New Roman" w:eastAsia="Calibri" w:hAnsi="Times New Roman" w:cs="Times New Roman"/>
                <w:sz w:val="24"/>
                <w:szCs w:val="24"/>
              </w:rPr>
              <w:t>Русский язык: прошлое и настоящее</w:t>
            </w:r>
          </w:p>
        </w:tc>
        <w:tc>
          <w:tcPr>
            <w:tcW w:w="2810" w:type="dxa"/>
          </w:tcPr>
          <w:p w:rsidR="00861DE2" w:rsidRPr="00327BD6" w:rsidRDefault="00861DE2" w:rsidP="00FD23BE">
            <w:pPr>
              <w:widowControl w:val="0"/>
              <w:overflowPunct w:val="0"/>
              <w:autoSpaceDE w:val="0"/>
              <w:autoSpaceDN w:val="0"/>
              <w:adjustRightInd w:val="0"/>
              <w:jc w:val="center"/>
              <w:rPr>
                <w:rFonts w:ascii="Times New Roman" w:hAnsi="Times New Roman" w:cs="Times New Roman"/>
                <w:sz w:val="24"/>
                <w:szCs w:val="24"/>
              </w:rPr>
            </w:pPr>
            <w:r w:rsidRPr="00327BD6">
              <w:rPr>
                <w:rFonts w:ascii="Times New Roman" w:hAnsi="Times New Roman" w:cs="Times New Roman"/>
                <w:sz w:val="24"/>
                <w:szCs w:val="24"/>
              </w:rPr>
              <w:t>12</w:t>
            </w:r>
          </w:p>
        </w:tc>
      </w:tr>
      <w:tr w:rsidR="00861DE2" w:rsidRPr="00327BD6" w:rsidTr="000930F2">
        <w:trPr>
          <w:trHeight w:val="321"/>
        </w:trPr>
        <w:tc>
          <w:tcPr>
            <w:tcW w:w="1101" w:type="dxa"/>
          </w:tcPr>
          <w:p w:rsidR="00861DE2" w:rsidRPr="00327BD6" w:rsidRDefault="00861DE2" w:rsidP="00F95A26">
            <w:pPr>
              <w:pStyle w:val="a6"/>
              <w:widowControl w:val="0"/>
              <w:numPr>
                <w:ilvl w:val="0"/>
                <w:numId w:val="43"/>
              </w:numPr>
              <w:overflowPunct w:val="0"/>
              <w:autoSpaceDE w:val="0"/>
              <w:autoSpaceDN w:val="0"/>
              <w:adjustRightInd w:val="0"/>
              <w:jc w:val="center"/>
              <w:rPr>
                <w:rFonts w:ascii="Times New Roman" w:hAnsi="Times New Roman" w:cs="Times New Roman"/>
                <w:sz w:val="24"/>
                <w:szCs w:val="24"/>
              </w:rPr>
            </w:pPr>
          </w:p>
        </w:tc>
        <w:tc>
          <w:tcPr>
            <w:tcW w:w="5811" w:type="dxa"/>
          </w:tcPr>
          <w:p w:rsidR="00861DE2" w:rsidRPr="00327BD6" w:rsidRDefault="00861DE2" w:rsidP="00861DE2">
            <w:pPr>
              <w:autoSpaceDE w:val="0"/>
              <w:autoSpaceDN w:val="0"/>
              <w:adjustRightInd w:val="0"/>
              <w:rPr>
                <w:rFonts w:ascii="Times New Roman" w:hAnsi="Times New Roman" w:cs="Times New Roman"/>
                <w:sz w:val="24"/>
                <w:szCs w:val="24"/>
              </w:rPr>
            </w:pPr>
            <w:r w:rsidRPr="00327BD6">
              <w:rPr>
                <w:rFonts w:ascii="Times New Roman" w:eastAsia="Calibri" w:hAnsi="Times New Roman" w:cs="Times New Roman"/>
                <w:sz w:val="24"/>
                <w:szCs w:val="24"/>
              </w:rPr>
              <w:t>Язык в действии</w:t>
            </w:r>
          </w:p>
        </w:tc>
        <w:tc>
          <w:tcPr>
            <w:tcW w:w="2810" w:type="dxa"/>
          </w:tcPr>
          <w:p w:rsidR="00861DE2" w:rsidRPr="00327BD6" w:rsidRDefault="00861DE2" w:rsidP="00FD23BE">
            <w:pPr>
              <w:widowControl w:val="0"/>
              <w:overflowPunct w:val="0"/>
              <w:autoSpaceDE w:val="0"/>
              <w:autoSpaceDN w:val="0"/>
              <w:adjustRightInd w:val="0"/>
              <w:jc w:val="center"/>
              <w:rPr>
                <w:rFonts w:ascii="Times New Roman" w:hAnsi="Times New Roman" w:cs="Times New Roman"/>
                <w:sz w:val="24"/>
                <w:szCs w:val="24"/>
              </w:rPr>
            </w:pPr>
            <w:r w:rsidRPr="00327BD6">
              <w:rPr>
                <w:rFonts w:ascii="Times New Roman" w:hAnsi="Times New Roman" w:cs="Times New Roman"/>
                <w:sz w:val="24"/>
                <w:szCs w:val="24"/>
              </w:rPr>
              <w:t>12</w:t>
            </w:r>
          </w:p>
        </w:tc>
      </w:tr>
      <w:tr w:rsidR="00861DE2" w:rsidRPr="00327BD6" w:rsidTr="000930F2">
        <w:trPr>
          <w:trHeight w:val="303"/>
        </w:trPr>
        <w:tc>
          <w:tcPr>
            <w:tcW w:w="1101" w:type="dxa"/>
          </w:tcPr>
          <w:p w:rsidR="00861DE2" w:rsidRPr="00327BD6" w:rsidRDefault="00861DE2" w:rsidP="00F95A26">
            <w:pPr>
              <w:pStyle w:val="a6"/>
              <w:widowControl w:val="0"/>
              <w:numPr>
                <w:ilvl w:val="0"/>
                <w:numId w:val="43"/>
              </w:numPr>
              <w:overflowPunct w:val="0"/>
              <w:autoSpaceDE w:val="0"/>
              <w:autoSpaceDN w:val="0"/>
              <w:adjustRightInd w:val="0"/>
              <w:jc w:val="cente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861DE2" w:rsidRPr="00327BD6" w:rsidRDefault="00861DE2" w:rsidP="00861DE2">
            <w:pPr>
              <w:autoSpaceDE w:val="0"/>
              <w:autoSpaceDN w:val="0"/>
              <w:adjustRightInd w:val="0"/>
              <w:rPr>
                <w:rFonts w:ascii="Times New Roman" w:hAnsi="Times New Roman"/>
                <w:sz w:val="24"/>
                <w:szCs w:val="24"/>
              </w:rPr>
            </w:pPr>
            <w:r w:rsidRPr="00327BD6">
              <w:rPr>
                <w:rFonts w:ascii="Times New Roman" w:hAnsi="Times New Roman"/>
                <w:sz w:val="24"/>
                <w:szCs w:val="24"/>
              </w:rPr>
              <w:t>Секреты речи и текста</w:t>
            </w:r>
          </w:p>
        </w:tc>
        <w:tc>
          <w:tcPr>
            <w:tcW w:w="2810" w:type="dxa"/>
          </w:tcPr>
          <w:p w:rsidR="00861DE2" w:rsidRPr="00327BD6" w:rsidRDefault="00861DE2" w:rsidP="00FD23BE">
            <w:pPr>
              <w:widowControl w:val="0"/>
              <w:overflowPunct w:val="0"/>
              <w:autoSpaceDE w:val="0"/>
              <w:autoSpaceDN w:val="0"/>
              <w:adjustRightInd w:val="0"/>
              <w:jc w:val="center"/>
              <w:rPr>
                <w:rFonts w:ascii="Times New Roman" w:hAnsi="Times New Roman" w:cs="Times New Roman"/>
                <w:sz w:val="24"/>
                <w:szCs w:val="24"/>
              </w:rPr>
            </w:pPr>
            <w:r w:rsidRPr="00327BD6">
              <w:rPr>
                <w:rFonts w:ascii="Times New Roman" w:hAnsi="Times New Roman" w:cs="Times New Roman"/>
                <w:sz w:val="24"/>
                <w:szCs w:val="24"/>
              </w:rPr>
              <w:t>10</w:t>
            </w:r>
          </w:p>
        </w:tc>
      </w:tr>
      <w:tr w:rsidR="00861DE2" w:rsidRPr="00327BD6" w:rsidTr="000930F2">
        <w:trPr>
          <w:trHeight w:val="287"/>
        </w:trPr>
        <w:tc>
          <w:tcPr>
            <w:tcW w:w="1101" w:type="dxa"/>
          </w:tcPr>
          <w:p w:rsidR="00861DE2" w:rsidRPr="00327BD6" w:rsidRDefault="00861DE2" w:rsidP="00861DE2">
            <w:pPr>
              <w:widowControl w:val="0"/>
              <w:overflowPunct w:val="0"/>
              <w:autoSpaceDE w:val="0"/>
              <w:autoSpaceDN w:val="0"/>
              <w:adjustRightInd w:val="0"/>
              <w:jc w:val="center"/>
              <w:rPr>
                <w:rFonts w:ascii="Times New Roman" w:hAnsi="Times New Roman" w:cs="Times New Roman"/>
                <w:sz w:val="24"/>
                <w:szCs w:val="24"/>
              </w:rPr>
            </w:pPr>
          </w:p>
        </w:tc>
        <w:tc>
          <w:tcPr>
            <w:tcW w:w="5811" w:type="dxa"/>
          </w:tcPr>
          <w:p w:rsidR="00861DE2" w:rsidRPr="00327BD6" w:rsidRDefault="00861DE2" w:rsidP="00861DE2">
            <w:pPr>
              <w:autoSpaceDE w:val="0"/>
              <w:autoSpaceDN w:val="0"/>
              <w:adjustRightInd w:val="0"/>
              <w:rPr>
                <w:rFonts w:ascii="Times New Roman" w:hAnsi="Times New Roman" w:cs="Times New Roman"/>
                <w:sz w:val="24"/>
                <w:szCs w:val="24"/>
              </w:rPr>
            </w:pPr>
            <w:r w:rsidRPr="00327BD6">
              <w:rPr>
                <w:rFonts w:ascii="Times New Roman" w:hAnsi="Times New Roman" w:cs="Times New Roman"/>
                <w:sz w:val="24"/>
                <w:szCs w:val="24"/>
              </w:rPr>
              <w:t>Итого</w:t>
            </w:r>
          </w:p>
        </w:tc>
        <w:tc>
          <w:tcPr>
            <w:tcW w:w="2810" w:type="dxa"/>
          </w:tcPr>
          <w:p w:rsidR="00861DE2" w:rsidRPr="00327BD6" w:rsidRDefault="00861DE2" w:rsidP="00FD23BE">
            <w:pPr>
              <w:widowControl w:val="0"/>
              <w:overflowPunct w:val="0"/>
              <w:autoSpaceDE w:val="0"/>
              <w:autoSpaceDN w:val="0"/>
              <w:adjustRightInd w:val="0"/>
              <w:jc w:val="center"/>
              <w:rPr>
                <w:rFonts w:ascii="Times New Roman" w:hAnsi="Times New Roman" w:cs="Times New Roman"/>
                <w:sz w:val="24"/>
                <w:szCs w:val="24"/>
              </w:rPr>
            </w:pPr>
            <w:r w:rsidRPr="00327BD6">
              <w:rPr>
                <w:rFonts w:ascii="Times New Roman" w:hAnsi="Times New Roman" w:cs="Times New Roman"/>
                <w:sz w:val="24"/>
                <w:szCs w:val="24"/>
              </w:rPr>
              <w:t>34</w:t>
            </w:r>
          </w:p>
        </w:tc>
      </w:tr>
    </w:tbl>
    <w:p w:rsidR="00FA666F" w:rsidRPr="00327BD6" w:rsidRDefault="00FA666F" w:rsidP="00FA666F">
      <w:pPr>
        <w:tabs>
          <w:tab w:val="left" w:pos="4220"/>
        </w:tabs>
        <w:spacing w:after="0" w:line="0" w:lineRule="atLeast"/>
        <w:rPr>
          <w:rFonts w:eastAsiaTheme="minorEastAsia"/>
          <w:b/>
          <w:sz w:val="24"/>
          <w:szCs w:val="24"/>
          <w:lang w:eastAsia="ru-RU"/>
        </w:rPr>
      </w:pPr>
    </w:p>
    <w:p w:rsidR="000930F2" w:rsidRDefault="000930F2" w:rsidP="00861DE2">
      <w:pPr>
        <w:tabs>
          <w:tab w:val="left" w:pos="4220"/>
        </w:tabs>
        <w:spacing w:after="0" w:line="0" w:lineRule="atLeast"/>
        <w:jc w:val="center"/>
        <w:rPr>
          <w:rFonts w:eastAsiaTheme="minorEastAsia"/>
          <w:b/>
          <w:sz w:val="24"/>
          <w:szCs w:val="24"/>
          <w:lang w:val="en-US" w:eastAsia="ru-RU"/>
        </w:rPr>
      </w:pPr>
    </w:p>
    <w:p w:rsidR="000930F2" w:rsidRDefault="000930F2" w:rsidP="00861DE2">
      <w:pPr>
        <w:tabs>
          <w:tab w:val="left" w:pos="4220"/>
        </w:tabs>
        <w:spacing w:after="0" w:line="0" w:lineRule="atLeast"/>
        <w:jc w:val="center"/>
        <w:rPr>
          <w:rFonts w:eastAsiaTheme="minorEastAsia"/>
          <w:b/>
          <w:sz w:val="24"/>
          <w:szCs w:val="24"/>
          <w:lang w:val="en-US" w:eastAsia="ru-RU"/>
        </w:rPr>
      </w:pPr>
    </w:p>
    <w:p w:rsidR="00FA666F" w:rsidRPr="00327BD6" w:rsidRDefault="00861DE2" w:rsidP="00861DE2">
      <w:pPr>
        <w:tabs>
          <w:tab w:val="left" w:pos="4220"/>
        </w:tabs>
        <w:spacing w:after="0" w:line="0" w:lineRule="atLeast"/>
        <w:jc w:val="center"/>
        <w:rPr>
          <w:rFonts w:eastAsiaTheme="minorEastAsia"/>
          <w:b/>
          <w:sz w:val="24"/>
          <w:szCs w:val="24"/>
          <w:lang w:eastAsia="ru-RU"/>
        </w:rPr>
      </w:pPr>
      <w:r w:rsidRPr="00327BD6">
        <w:rPr>
          <w:rFonts w:eastAsiaTheme="minorEastAsia"/>
          <w:b/>
          <w:sz w:val="24"/>
          <w:szCs w:val="24"/>
          <w:lang w:eastAsia="ru-RU"/>
        </w:rPr>
        <w:t>3 класс</w:t>
      </w:r>
    </w:p>
    <w:p w:rsidR="00861DE2" w:rsidRPr="00327BD6" w:rsidRDefault="00861DE2" w:rsidP="00861DE2">
      <w:pPr>
        <w:tabs>
          <w:tab w:val="left" w:pos="4220"/>
        </w:tabs>
        <w:spacing w:after="0" w:line="0" w:lineRule="atLeast"/>
        <w:jc w:val="center"/>
        <w:rPr>
          <w:rFonts w:eastAsiaTheme="minorEastAsia"/>
          <w:b/>
          <w:sz w:val="24"/>
          <w:szCs w:val="24"/>
          <w:lang w:eastAsia="ru-RU"/>
        </w:rPr>
      </w:pPr>
    </w:p>
    <w:tbl>
      <w:tblPr>
        <w:tblStyle w:val="a7"/>
        <w:tblpPr w:leftFromText="180" w:rightFromText="180" w:vertAnchor="text" w:horzAnchor="margin" w:tblpY="183"/>
        <w:tblW w:w="0" w:type="auto"/>
        <w:tblLook w:val="04A0" w:firstRow="1" w:lastRow="0" w:firstColumn="1" w:lastColumn="0" w:noHBand="0" w:noVBand="1"/>
      </w:tblPr>
      <w:tblGrid>
        <w:gridCol w:w="1101"/>
        <w:gridCol w:w="5811"/>
        <w:gridCol w:w="2835"/>
      </w:tblGrid>
      <w:tr w:rsidR="000930F2" w:rsidRPr="00327BD6" w:rsidTr="000930F2">
        <w:tc>
          <w:tcPr>
            <w:tcW w:w="1101" w:type="dxa"/>
          </w:tcPr>
          <w:p w:rsidR="000930F2" w:rsidRPr="00327BD6" w:rsidRDefault="000930F2" w:rsidP="000930F2">
            <w:pPr>
              <w:rPr>
                <w:rFonts w:ascii="Times New Roman" w:hAnsi="Times New Roman" w:cs="Times New Roman"/>
                <w:color w:val="000000" w:themeColor="text1"/>
                <w:sz w:val="24"/>
                <w:szCs w:val="24"/>
              </w:rPr>
            </w:pPr>
            <w:r w:rsidRPr="00327BD6">
              <w:rPr>
                <w:rFonts w:ascii="Times New Roman" w:hAnsi="Times New Roman" w:cs="Times New Roman"/>
                <w:color w:val="000000" w:themeColor="text1"/>
                <w:sz w:val="24"/>
                <w:szCs w:val="24"/>
              </w:rPr>
              <w:t>№  п\п</w:t>
            </w:r>
          </w:p>
        </w:tc>
        <w:tc>
          <w:tcPr>
            <w:tcW w:w="5811" w:type="dxa"/>
          </w:tcPr>
          <w:p w:rsidR="000930F2" w:rsidRPr="00327BD6" w:rsidRDefault="000930F2" w:rsidP="000930F2">
            <w:pPr>
              <w:jc w:val="center"/>
              <w:rPr>
                <w:rFonts w:ascii="Times New Roman" w:hAnsi="Times New Roman" w:cs="Times New Roman"/>
                <w:color w:val="000000" w:themeColor="text1"/>
                <w:sz w:val="24"/>
                <w:szCs w:val="24"/>
              </w:rPr>
            </w:pPr>
            <w:r w:rsidRPr="00327BD6">
              <w:rPr>
                <w:rFonts w:ascii="Times New Roman" w:hAnsi="Times New Roman" w:cs="Times New Roman"/>
                <w:sz w:val="24"/>
                <w:szCs w:val="24"/>
              </w:rPr>
              <w:t>Название разделов и тем</w:t>
            </w:r>
          </w:p>
        </w:tc>
        <w:tc>
          <w:tcPr>
            <w:tcW w:w="2835" w:type="dxa"/>
          </w:tcPr>
          <w:p w:rsidR="000930F2" w:rsidRPr="00327BD6" w:rsidRDefault="000930F2" w:rsidP="000930F2">
            <w:pPr>
              <w:rPr>
                <w:rFonts w:ascii="Times New Roman" w:hAnsi="Times New Roman" w:cs="Times New Roman"/>
                <w:color w:val="000000" w:themeColor="text1"/>
                <w:sz w:val="24"/>
                <w:szCs w:val="24"/>
              </w:rPr>
            </w:pPr>
            <w:r w:rsidRPr="00327BD6">
              <w:rPr>
                <w:rFonts w:ascii="Times New Roman" w:hAnsi="Times New Roman" w:cs="Times New Roman"/>
                <w:color w:val="000000" w:themeColor="text1"/>
                <w:sz w:val="24"/>
                <w:szCs w:val="24"/>
              </w:rPr>
              <w:t>Количество часов</w:t>
            </w:r>
          </w:p>
        </w:tc>
      </w:tr>
      <w:tr w:rsidR="000930F2" w:rsidRPr="00327BD6" w:rsidTr="000930F2">
        <w:tc>
          <w:tcPr>
            <w:tcW w:w="1101" w:type="dxa"/>
          </w:tcPr>
          <w:p w:rsidR="000930F2" w:rsidRPr="00327BD6" w:rsidRDefault="000930F2" w:rsidP="000930F2">
            <w:pPr>
              <w:rPr>
                <w:rFonts w:ascii="Times New Roman" w:hAnsi="Times New Roman" w:cs="Times New Roman"/>
                <w:color w:val="000000" w:themeColor="text1"/>
                <w:sz w:val="24"/>
                <w:szCs w:val="24"/>
              </w:rPr>
            </w:pPr>
            <w:r w:rsidRPr="00327BD6">
              <w:rPr>
                <w:rFonts w:ascii="Times New Roman" w:hAnsi="Times New Roman" w:cs="Times New Roman"/>
                <w:color w:val="000000" w:themeColor="text1"/>
                <w:sz w:val="24"/>
                <w:szCs w:val="24"/>
              </w:rPr>
              <w:t>1</w:t>
            </w:r>
          </w:p>
        </w:tc>
        <w:tc>
          <w:tcPr>
            <w:tcW w:w="5811" w:type="dxa"/>
          </w:tcPr>
          <w:p w:rsidR="000930F2" w:rsidRPr="00327BD6" w:rsidRDefault="000930F2" w:rsidP="000930F2">
            <w:pPr>
              <w:spacing w:line="240" w:lineRule="atLeast"/>
              <w:rPr>
                <w:rFonts w:ascii="Times New Roman" w:hAnsi="Times New Roman" w:cs="Times New Roman"/>
                <w:color w:val="000000" w:themeColor="text1"/>
                <w:sz w:val="24"/>
                <w:szCs w:val="24"/>
              </w:rPr>
            </w:pPr>
            <w:r w:rsidRPr="00327BD6">
              <w:rPr>
                <w:rFonts w:ascii="Times New Roman" w:hAnsi="Times New Roman" w:cs="Times New Roman"/>
                <w:bCs/>
                <w:color w:val="000000" w:themeColor="text1"/>
                <w:sz w:val="24"/>
                <w:szCs w:val="24"/>
              </w:rPr>
              <w:t xml:space="preserve">Русский язык: прошлое и настоящее. </w:t>
            </w:r>
          </w:p>
        </w:tc>
        <w:tc>
          <w:tcPr>
            <w:tcW w:w="2835" w:type="dxa"/>
          </w:tcPr>
          <w:p w:rsidR="000930F2" w:rsidRPr="00327BD6" w:rsidRDefault="000930F2" w:rsidP="000930F2">
            <w:pPr>
              <w:shd w:val="clear" w:color="auto" w:fill="FFFFFF"/>
              <w:tabs>
                <w:tab w:val="left" w:pos="307"/>
              </w:tabs>
              <w:spacing w:line="240" w:lineRule="atLeast"/>
              <w:ind w:right="43" w:firstLine="19"/>
              <w:jc w:val="center"/>
              <w:rPr>
                <w:rFonts w:ascii="Times New Roman" w:hAnsi="Times New Roman" w:cs="Times New Roman"/>
                <w:color w:val="000000" w:themeColor="text1"/>
                <w:sz w:val="24"/>
                <w:szCs w:val="24"/>
              </w:rPr>
            </w:pPr>
            <w:r w:rsidRPr="00327BD6">
              <w:rPr>
                <w:rFonts w:ascii="Times New Roman" w:hAnsi="Times New Roman" w:cs="Times New Roman"/>
                <w:color w:val="000000" w:themeColor="text1"/>
                <w:sz w:val="24"/>
                <w:szCs w:val="24"/>
              </w:rPr>
              <w:t>14</w:t>
            </w:r>
          </w:p>
        </w:tc>
      </w:tr>
      <w:tr w:rsidR="000930F2" w:rsidRPr="00327BD6" w:rsidTr="000930F2">
        <w:tc>
          <w:tcPr>
            <w:tcW w:w="1101" w:type="dxa"/>
          </w:tcPr>
          <w:p w:rsidR="000930F2" w:rsidRPr="00327BD6" w:rsidRDefault="000930F2" w:rsidP="000930F2">
            <w:pPr>
              <w:rPr>
                <w:rFonts w:ascii="Times New Roman" w:hAnsi="Times New Roman" w:cs="Times New Roman"/>
                <w:color w:val="000000" w:themeColor="text1"/>
                <w:sz w:val="24"/>
                <w:szCs w:val="24"/>
              </w:rPr>
            </w:pPr>
            <w:r w:rsidRPr="00327BD6">
              <w:rPr>
                <w:rFonts w:ascii="Times New Roman" w:hAnsi="Times New Roman" w:cs="Times New Roman"/>
                <w:color w:val="000000" w:themeColor="text1"/>
                <w:sz w:val="24"/>
                <w:szCs w:val="24"/>
              </w:rPr>
              <w:t>2</w:t>
            </w:r>
          </w:p>
        </w:tc>
        <w:tc>
          <w:tcPr>
            <w:tcW w:w="5811" w:type="dxa"/>
          </w:tcPr>
          <w:p w:rsidR="000930F2" w:rsidRPr="00327BD6" w:rsidRDefault="000930F2" w:rsidP="000930F2">
            <w:pPr>
              <w:spacing w:line="240" w:lineRule="atLeast"/>
              <w:rPr>
                <w:rFonts w:ascii="Times New Roman" w:hAnsi="Times New Roman" w:cs="Times New Roman"/>
                <w:color w:val="000000" w:themeColor="text1"/>
                <w:sz w:val="24"/>
                <w:szCs w:val="24"/>
              </w:rPr>
            </w:pPr>
            <w:r w:rsidRPr="00327BD6">
              <w:rPr>
                <w:rFonts w:ascii="Times New Roman" w:hAnsi="Times New Roman" w:cs="Times New Roman"/>
                <w:bCs/>
                <w:color w:val="000000" w:themeColor="text1"/>
                <w:sz w:val="24"/>
                <w:szCs w:val="24"/>
              </w:rPr>
              <w:t>Язык в действии.</w:t>
            </w:r>
          </w:p>
        </w:tc>
        <w:tc>
          <w:tcPr>
            <w:tcW w:w="2835" w:type="dxa"/>
          </w:tcPr>
          <w:p w:rsidR="000930F2" w:rsidRPr="00327BD6" w:rsidRDefault="000930F2" w:rsidP="000930F2">
            <w:pPr>
              <w:shd w:val="clear" w:color="auto" w:fill="FFFFFF"/>
              <w:tabs>
                <w:tab w:val="left" w:pos="307"/>
              </w:tabs>
              <w:spacing w:line="240" w:lineRule="atLeast"/>
              <w:ind w:right="43"/>
              <w:jc w:val="center"/>
              <w:rPr>
                <w:rFonts w:ascii="Times New Roman" w:hAnsi="Times New Roman" w:cs="Times New Roman"/>
                <w:color w:val="000000" w:themeColor="text1"/>
                <w:sz w:val="24"/>
                <w:szCs w:val="24"/>
              </w:rPr>
            </w:pPr>
            <w:r w:rsidRPr="00327BD6">
              <w:rPr>
                <w:rFonts w:ascii="Times New Roman" w:hAnsi="Times New Roman" w:cs="Times New Roman"/>
                <w:color w:val="000000" w:themeColor="text1"/>
                <w:sz w:val="24"/>
                <w:szCs w:val="24"/>
              </w:rPr>
              <w:t>10</w:t>
            </w:r>
          </w:p>
        </w:tc>
      </w:tr>
      <w:tr w:rsidR="000930F2" w:rsidRPr="00327BD6" w:rsidTr="000930F2">
        <w:tc>
          <w:tcPr>
            <w:tcW w:w="1101" w:type="dxa"/>
          </w:tcPr>
          <w:p w:rsidR="000930F2" w:rsidRPr="00327BD6" w:rsidRDefault="000930F2" w:rsidP="000930F2">
            <w:pPr>
              <w:rPr>
                <w:rFonts w:ascii="Times New Roman" w:hAnsi="Times New Roman" w:cs="Times New Roman"/>
                <w:color w:val="000000" w:themeColor="text1"/>
                <w:sz w:val="24"/>
                <w:szCs w:val="24"/>
              </w:rPr>
            </w:pPr>
            <w:r w:rsidRPr="00327BD6">
              <w:rPr>
                <w:rFonts w:ascii="Times New Roman" w:hAnsi="Times New Roman" w:cs="Times New Roman"/>
                <w:color w:val="000000" w:themeColor="text1"/>
                <w:sz w:val="24"/>
                <w:szCs w:val="24"/>
              </w:rPr>
              <w:t>3</w:t>
            </w:r>
          </w:p>
        </w:tc>
        <w:tc>
          <w:tcPr>
            <w:tcW w:w="5811" w:type="dxa"/>
          </w:tcPr>
          <w:p w:rsidR="000930F2" w:rsidRPr="00327BD6" w:rsidRDefault="000930F2" w:rsidP="000930F2">
            <w:pPr>
              <w:rPr>
                <w:rFonts w:ascii="Times New Roman" w:hAnsi="Times New Roman" w:cs="Times New Roman"/>
                <w:color w:val="000000" w:themeColor="text1"/>
                <w:sz w:val="24"/>
                <w:szCs w:val="24"/>
              </w:rPr>
            </w:pPr>
            <w:r w:rsidRPr="00327BD6">
              <w:rPr>
                <w:rFonts w:ascii="Times New Roman" w:hAnsi="Times New Roman" w:cs="Times New Roman"/>
                <w:bCs/>
                <w:color w:val="000000" w:themeColor="text1"/>
                <w:sz w:val="24"/>
                <w:szCs w:val="24"/>
              </w:rPr>
              <w:t>Секреты речи и текста</w:t>
            </w:r>
          </w:p>
        </w:tc>
        <w:tc>
          <w:tcPr>
            <w:tcW w:w="2835" w:type="dxa"/>
          </w:tcPr>
          <w:p w:rsidR="000930F2" w:rsidRPr="00327BD6" w:rsidRDefault="000930F2" w:rsidP="000930F2">
            <w:pPr>
              <w:shd w:val="clear" w:color="auto" w:fill="FFFFFF"/>
              <w:tabs>
                <w:tab w:val="left" w:pos="307"/>
              </w:tabs>
              <w:spacing w:line="274" w:lineRule="exact"/>
              <w:ind w:right="43" w:firstLine="19"/>
              <w:jc w:val="center"/>
              <w:rPr>
                <w:rFonts w:ascii="Times New Roman" w:hAnsi="Times New Roman" w:cs="Times New Roman"/>
                <w:color w:val="000000" w:themeColor="text1"/>
                <w:sz w:val="24"/>
                <w:szCs w:val="24"/>
              </w:rPr>
            </w:pPr>
            <w:r w:rsidRPr="00327BD6">
              <w:rPr>
                <w:rFonts w:ascii="Times New Roman" w:hAnsi="Times New Roman" w:cs="Times New Roman"/>
                <w:color w:val="000000" w:themeColor="text1"/>
                <w:sz w:val="24"/>
                <w:szCs w:val="24"/>
              </w:rPr>
              <w:t>10</w:t>
            </w:r>
          </w:p>
        </w:tc>
      </w:tr>
      <w:tr w:rsidR="000930F2" w:rsidRPr="00327BD6" w:rsidTr="000930F2">
        <w:tc>
          <w:tcPr>
            <w:tcW w:w="1101" w:type="dxa"/>
          </w:tcPr>
          <w:p w:rsidR="000930F2" w:rsidRPr="00327BD6" w:rsidRDefault="000930F2" w:rsidP="000930F2">
            <w:pPr>
              <w:rPr>
                <w:rFonts w:ascii="Times New Roman" w:hAnsi="Times New Roman" w:cs="Times New Roman"/>
                <w:color w:val="000000" w:themeColor="text1"/>
                <w:sz w:val="24"/>
                <w:szCs w:val="24"/>
              </w:rPr>
            </w:pPr>
            <w:r w:rsidRPr="00327BD6">
              <w:rPr>
                <w:rFonts w:ascii="Times New Roman" w:hAnsi="Times New Roman" w:cs="Times New Roman"/>
                <w:color w:val="000000" w:themeColor="text1"/>
                <w:sz w:val="24"/>
                <w:szCs w:val="24"/>
              </w:rPr>
              <w:t>4</w:t>
            </w:r>
          </w:p>
        </w:tc>
        <w:tc>
          <w:tcPr>
            <w:tcW w:w="5811" w:type="dxa"/>
          </w:tcPr>
          <w:p w:rsidR="000930F2" w:rsidRPr="00327BD6" w:rsidRDefault="000930F2" w:rsidP="000930F2">
            <w:pPr>
              <w:rPr>
                <w:rFonts w:ascii="Times New Roman" w:hAnsi="Times New Roman" w:cs="Times New Roman"/>
                <w:color w:val="000000" w:themeColor="text1"/>
                <w:sz w:val="24"/>
                <w:szCs w:val="24"/>
              </w:rPr>
            </w:pPr>
            <w:r w:rsidRPr="00327BD6">
              <w:rPr>
                <w:rFonts w:ascii="Times New Roman" w:hAnsi="Times New Roman" w:cs="Times New Roman"/>
                <w:color w:val="000000" w:themeColor="text1"/>
                <w:sz w:val="24"/>
                <w:szCs w:val="24"/>
              </w:rPr>
              <w:t>Итого</w:t>
            </w:r>
          </w:p>
        </w:tc>
        <w:tc>
          <w:tcPr>
            <w:tcW w:w="2835" w:type="dxa"/>
          </w:tcPr>
          <w:p w:rsidR="000930F2" w:rsidRPr="00327BD6" w:rsidRDefault="000930F2" w:rsidP="000930F2">
            <w:pPr>
              <w:shd w:val="clear" w:color="auto" w:fill="FFFFFF"/>
              <w:tabs>
                <w:tab w:val="left" w:pos="307"/>
              </w:tabs>
              <w:spacing w:line="274" w:lineRule="exact"/>
              <w:ind w:right="43" w:firstLine="19"/>
              <w:jc w:val="center"/>
              <w:rPr>
                <w:rFonts w:ascii="Times New Roman" w:hAnsi="Times New Roman" w:cs="Times New Roman"/>
                <w:color w:val="000000" w:themeColor="text1"/>
                <w:sz w:val="24"/>
                <w:szCs w:val="24"/>
              </w:rPr>
            </w:pPr>
            <w:r w:rsidRPr="00327BD6">
              <w:rPr>
                <w:rFonts w:ascii="Times New Roman" w:hAnsi="Times New Roman" w:cs="Times New Roman"/>
                <w:color w:val="000000" w:themeColor="text1"/>
                <w:sz w:val="24"/>
                <w:szCs w:val="24"/>
              </w:rPr>
              <w:t>34</w:t>
            </w:r>
          </w:p>
        </w:tc>
      </w:tr>
    </w:tbl>
    <w:p w:rsidR="000930F2" w:rsidRDefault="000930F2" w:rsidP="00861DE2">
      <w:pPr>
        <w:tabs>
          <w:tab w:val="left" w:pos="4220"/>
        </w:tabs>
        <w:spacing w:after="0" w:line="0" w:lineRule="atLeast"/>
        <w:jc w:val="center"/>
        <w:rPr>
          <w:rFonts w:eastAsiaTheme="minorEastAsia"/>
          <w:b/>
          <w:sz w:val="24"/>
          <w:szCs w:val="24"/>
          <w:lang w:val="en-US" w:eastAsia="ru-RU"/>
        </w:rPr>
      </w:pPr>
    </w:p>
    <w:p w:rsidR="000930F2" w:rsidRDefault="000930F2" w:rsidP="00861DE2">
      <w:pPr>
        <w:tabs>
          <w:tab w:val="left" w:pos="4220"/>
        </w:tabs>
        <w:spacing w:after="0" w:line="0" w:lineRule="atLeast"/>
        <w:jc w:val="center"/>
        <w:rPr>
          <w:rFonts w:eastAsiaTheme="minorEastAsia"/>
          <w:b/>
          <w:sz w:val="24"/>
          <w:szCs w:val="24"/>
          <w:lang w:val="en-US" w:eastAsia="ru-RU"/>
        </w:rPr>
      </w:pPr>
    </w:p>
    <w:p w:rsidR="000930F2" w:rsidRDefault="000930F2" w:rsidP="00861DE2">
      <w:pPr>
        <w:tabs>
          <w:tab w:val="left" w:pos="4220"/>
        </w:tabs>
        <w:spacing w:after="0" w:line="0" w:lineRule="atLeast"/>
        <w:jc w:val="center"/>
        <w:rPr>
          <w:rFonts w:eastAsiaTheme="minorEastAsia"/>
          <w:b/>
          <w:sz w:val="24"/>
          <w:szCs w:val="24"/>
          <w:lang w:val="en-US" w:eastAsia="ru-RU"/>
        </w:rPr>
      </w:pPr>
    </w:p>
    <w:tbl>
      <w:tblPr>
        <w:tblStyle w:val="2"/>
        <w:tblpPr w:leftFromText="180" w:rightFromText="180" w:vertAnchor="page" w:horzAnchor="margin" w:tblpY="5561"/>
        <w:tblW w:w="9747" w:type="dxa"/>
        <w:tblLayout w:type="fixed"/>
        <w:tblLook w:val="04A0" w:firstRow="1" w:lastRow="0" w:firstColumn="1" w:lastColumn="0" w:noHBand="0" w:noVBand="1"/>
      </w:tblPr>
      <w:tblGrid>
        <w:gridCol w:w="959"/>
        <w:gridCol w:w="5953"/>
        <w:gridCol w:w="2835"/>
      </w:tblGrid>
      <w:tr w:rsidR="00D37569" w:rsidRPr="00327BD6" w:rsidTr="00D37569">
        <w:tc>
          <w:tcPr>
            <w:tcW w:w="959" w:type="dxa"/>
            <w:tcBorders>
              <w:right w:val="single" w:sz="4" w:space="0" w:color="auto"/>
            </w:tcBorders>
            <w:vAlign w:val="center"/>
          </w:tcPr>
          <w:p w:rsidR="00D37569" w:rsidRPr="00861DE2" w:rsidRDefault="00D37569" w:rsidP="00D37569">
            <w:pPr>
              <w:ind w:right="-108"/>
              <w:jc w:val="center"/>
              <w:rPr>
                <w:rFonts w:ascii="Times New Roman" w:hAnsi="Times New Roman" w:cs="Times New Roman"/>
                <w:sz w:val="24"/>
                <w:szCs w:val="24"/>
              </w:rPr>
            </w:pPr>
            <w:r w:rsidRPr="00861DE2">
              <w:rPr>
                <w:rFonts w:ascii="Times New Roman" w:hAnsi="Times New Roman" w:cs="Times New Roman"/>
                <w:sz w:val="24"/>
                <w:szCs w:val="24"/>
              </w:rPr>
              <w:t>№</w:t>
            </w:r>
            <w:r w:rsidRPr="00327BD6">
              <w:rPr>
                <w:rFonts w:ascii="Times New Roman" w:hAnsi="Times New Roman" w:cs="Times New Roman"/>
                <w:sz w:val="24"/>
                <w:szCs w:val="24"/>
              </w:rPr>
              <w:t xml:space="preserve"> п\п</w:t>
            </w:r>
          </w:p>
        </w:tc>
        <w:tc>
          <w:tcPr>
            <w:tcW w:w="5953" w:type="dxa"/>
            <w:tcBorders>
              <w:left w:val="single" w:sz="4" w:space="0" w:color="auto"/>
              <w:right w:val="single" w:sz="4" w:space="0" w:color="auto"/>
            </w:tcBorders>
            <w:vAlign w:val="center"/>
          </w:tcPr>
          <w:p w:rsidR="00D37569" w:rsidRPr="00861DE2" w:rsidRDefault="00D37569" w:rsidP="00D37569">
            <w:pPr>
              <w:jc w:val="center"/>
              <w:rPr>
                <w:rFonts w:ascii="Times New Roman" w:hAnsi="Times New Roman" w:cs="Times New Roman"/>
                <w:sz w:val="24"/>
                <w:szCs w:val="24"/>
              </w:rPr>
            </w:pPr>
            <w:r w:rsidRPr="00327BD6">
              <w:rPr>
                <w:rFonts w:ascii="Times New Roman" w:hAnsi="Times New Roman" w:cs="Times New Roman"/>
                <w:sz w:val="24"/>
                <w:szCs w:val="24"/>
              </w:rPr>
              <w:t>Название разделов и тем</w:t>
            </w:r>
          </w:p>
        </w:tc>
        <w:tc>
          <w:tcPr>
            <w:tcW w:w="2835" w:type="dxa"/>
            <w:tcBorders>
              <w:left w:val="single" w:sz="4" w:space="0" w:color="auto"/>
              <w:right w:val="single" w:sz="4" w:space="0" w:color="auto"/>
            </w:tcBorders>
          </w:tcPr>
          <w:p w:rsidR="00D37569" w:rsidRPr="00861DE2" w:rsidRDefault="00D37569" w:rsidP="00D37569">
            <w:pPr>
              <w:jc w:val="center"/>
              <w:rPr>
                <w:rFonts w:ascii="Times New Roman" w:hAnsi="Times New Roman" w:cs="Times New Roman"/>
                <w:sz w:val="24"/>
                <w:szCs w:val="24"/>
              </w:rPr>
            </w:pPr>
            <w:r w:rsidRPr="00861DE2">
              <w:rPr>
                <w:rFonts w:ascii="Times New Roman" w:hAnsi="Times New Roman" w:cs="Times New Roman"/>
                <w:sz w:val="24"/>
                <w:szCs w:val="24"/>
              </w:rPr>
              <w:t>Количество часов</w:t>
            </w:r>
          </w:p>
        </w:tc>
      </w:tr>
      <w:tr w:rsidR="00D37569" w:rsidRPr="00327BD6" w:rsidTr="00D37569">
        <w:tc>
          <w:tcPr>
            <w:tcW w:w="959" w:type="dxa"/>
            <w:tcBorders>
              <w:right w:val="single" w:sz="4" w:space="0" w:color="auto"/>
            </w:tcBorders>
            <w:vAlign w:val="center"/>
          </w:tcPr>
          <w:p w:rsidR="00D37569" w:rsidRPr="00327BD6" w:rsidRDefault="00D37569" w:rsidP="00F95A26">
            <w:pPr>
              <w:pStyle w:val="a6"/>
              <w:numPr>
                <w:ilvl w:val="0"/>
                <w:numId w:val="44"/>
              </w:numPr>
              <w:spacing w:line="0" w:lineRule="atLeast"/>
              <w:rPr>
                <w:rFonts w:ascii="Times New Roman" w:hAnsi="Times New Roman" w:cs="Times New Roman"/>
                <w:sz w:val="24"/>
                <w:szCs w:val="24"/>
              </w:rPr>
            </w:pPr>
          </w:p>
        </w:tc>
        <w:tc>
          <w:tcPr>
            <w:tcW w:w="5953" w:type="dxa"/>
            <w:tcBorders>
              <w:left w:val="single" w:sz="4" w:space="0" w:color="auto"/>
              <w:right w:val="single" w:sz="4" w:space="0" w:color="auto"/>
            </w:tcBorders>
            <w:vAlign w:val="center"/>
          </w:tcPr>
          <w:p w:rsidR="00D37569" w:rsidRPr="00327BD6" w:rsidRDefault="00D37569" w:rsidP="00D37569">
            <w:pPr>
              <w:spacing w:line="0" w:lineRule="atLeast"/>
              <w:rPr>
                <w:rFonts w:ascii="Times New Roman" w:hAnsi="Times New Roman" w:cs="Times New Roman"/>
                <w:sz w:val="24"/>
                <w:szCs w:val="24"/>
              </w:rPr>
            </w:pPr>
            <w:r w:rsidRPr="00861DE2">
              <w:rPr>
                <w:rFonts w:ascii="Times New Roman" w:hAnsi="Times New Roman" w:cs="Times New Roman"/>
                <w:sz w:val="24"/>
                <w:szCs w:val="24"/>
              </w:rPr>
              <w:t>Русский язык: прошлое и настоящее</w:t>
            </w:r>
          </w:p>
        </w:tc>
        <w:tc>
          <w:tcPr>
            <w:tcW w:w="2835" w:type="dxa"/>
            <w:tcBorders>
              <w:left w:val="single" w:sz="4" w:space="0" w:color="auto"/>
              <w:right w:val="single" w:sz="4" w:space="0" w:color="auto"/>
            </w:tcBorders>
            <w:vAlign w:val="center"/>
          </w:tcPr>
          <w:p w:rsidR="00D37569" w:rsidRPr="00327BD6" w:rsidRDefault="00D37569" w:rsidP="00D37569">
            <w:pPr>
              <w:spacing w:line="0" w:lineRule="atLeast"/>
              <w:jc w:val="center"/>
              <w:rPr>
                <w:rFonts w:ascii="Times New Roman" w:hAnsi="Times New Roman" w:cs="Times New Roman"/>
                <w:sz w:val="24"/>
                <w:szCs w:val="24"/>
              </w:rPr>
            </w:pPr>
            <w:r w:rsidRPr="00861DE2">
              <w:rPr>
                <w:rFonts w:ascii="Times New Roman" w:hAnsi="Times New Roman" w:cs="Times New Roman"/>
                <w:sz w:val="24"/>
                <w:szCs w:val="24"/>
              </w:rPr>
              <w:t>6</w:t>
            </w:r>
          </w:p>
        </w:tc>
      </w:tr>
      <w:tr w:rsidR="00D37569" w:rsidRPr="00327BD6" w:rsidTr="00D37569">
        <w:tc>
          <w:tcPr>
            <w:tcW w:w="959" w:type="dxa"/>
            <w:tcBorders>
              <w:right w:val="single" w:sz="4" w:space="0" w:color="auto"/>
            </w:tcBorders>
            <w:vAlign w:val="center"/>
          </w:tcPr>
          <w:p w:rsidR="00D37569" w:rsidRPr="00327BD6" w:rsidRDefault="00D37569" w:rsidP="00F95A26">
            <w:pPr>
              <w:pStyle w:val="a6"/>
              <w:numPr>
                <w:ilvl w:val="0"/>
                <w:numId w:val="44"/>
              </w:numPr>
              <w:spacing w:line="0" w:lineRule="atLeast"/>
              <w:rPr>
                <w:rFonts w:ascii="Times New Roman" w:hAnsi="Times New Roman" w:cs="Times New Roman"/>
                <w:sz w:val="24"/>
                <w:szCs w:val="24"/>
              </w:rPr>
            </w:pPr>
          </w:p>
        </w:tc>
        <w:tc>
          <w:tcPr>
            <w:tcW w:w="5953" w:type="dxa"/>
            <w:tcBorders>
              <w:left w:val="single" w:sz="4" w:space="0" w:color="auto"/>
              <w:right w:val="single" w:sz="4" w:space="0" w:color="auto"/>
            </w:tcBorders>
            <w:vAlign w:val="center"/>
          </w:tcPr>
          <w:p w:rsidR="00D37569" w:rsidRPr="00327BD6" w:rsidRDefault="00D37569" w:rsidP="00D37569">
            <w:pPr>
              <w:spacing w:line="0" w:lineRule="atLeast"/>
              <w:rPr>
                <w:rFonts w:ascii="Times New Roman" w:hAnsi="Times New Roman" w:cs="Times New Roman"/>
                <w:sz w:val="24"/>
                <w:szCs w:val="24"/>
              </w:rPr>
            </w:pPr>
            <w:r w:rsidRPr="00861DE2">
              <w:rPr>
                <w:rFonts w:ascii="Times New Roman" w:hAnsi="Times New Roman" w:cs="Times New Roman"/>
                <w:sz w:val="24"/>
                <w:szCs w:val="24"/>
              </w:rPr>
              <w:t xml:space="preserve">Язык в действии. </w:t>
            </w:r>
          </w:p>
        </w:tc>
        <w:tc>
          <w:tcPr>
            <w:tcW w:w="2835" w:type="dxa"/>
            <w:tcBorders>
              <w:left w:val="single" w:sz="4" w:space="0" w:color="auto"/>
              <w:right w:val="single" w:sz="4" w:space="0" w:color="auto"/>
            </w:tcBorders>
            <w:vAlign w:val="center"/>
          </w:tcPr>
          <w:p w:rsidR="00D37569" w:rsidRPr="00327BD6" w:rsidRDefault="00D37569" w:rsidP="00D37569">
            <w:pPr>
              <w:spacing w:line="0" w:lineRule="atLeast"/>
              <w:jc w:val="center"/>
              <w:rPr>
                <w:rFonts w:ascii="Times New Roman" w:hAnsi="Times New Roman" w:cs="Times New Roman"/>
                <w:sz w:val="24"/>
                <w:szCs w:val="24"/>
              </w:rPr>
            </w:pPr>
            <w:r w:rsidRPr="00861DE2">
              <w:rPr>
                <w:rFonts w:ascii="Times New Roman" w:hAnsi="Times New Roman" w:cs="Times New Roman"/>
                <w:sz w:val="24"/>
                <w:szCs w:val="24"/>
              </w:rPr>
              <w:t>4</w:t>
            </w:r>
          </w:p>
        </w:tc>
      </w:tr>
      <w:tr w:rsidR="00D37569" w:rsidRPr="00327BD6" w:rsidTr="00D37569">
        <w:trPr>
          <w:trHeight w:val="266"/>
        </w:trPr>
        <w:tc>
          <w:tcPr>
            <w:tcW w:w="959" w:type="dxa"/>
            <w:tcBorders>
              <w:right w:val="single" w:sz="4" w:space="0" w:color="auto"/>
            </w:tcBorders>
            <w:vAlign w:val="center"/>
          </w:tcPr>
          <w:p w:rsidR="00D37569" w:rsidRPr="00327BD6" w:rsidRDefault="00D37569" w:rsidP="00F95A26">
            <w:pPr>
              <w:pStyle w:val="a6"/>
              <w:numPr>
                <w:ilvl w:val="0"/>
                <w:numId w:val="44"/>
              </w:numPr>
              <w:spacing w:line="0" w:lineRule="atLeast"/>
              <w:rPr>
                <w:rFonts w:ascii="Times New Roman" w:hAnsi="Times New Roman" w:cs="Times New Roman"/>
                <w:sz w:val="24"/>
                <w:szCs w:val="24"/>
              </w:rPr>
            </w:pPr>
          </w:p>
        </w:tc>
        <w:tc>
          <w:tcPr>
            <w:tcW w:w="5953" w:type="dxa"/>
            <w:tcBorders>
              <w:left w:val="single" w:sz="4" w:space="0" w:color="auto"/>
              <w:right w:val="single" w:sz="4" w:space="0" w:color="auto"/>
            </w:tcBorders>
            <w:vAlign w:val="center"/>
          </w:tcPr>
          <w:p w:rsidR="00D37569" w:rsidRPr="00327BD6" w:rsidRDefault="00D37569" w:rsidP="00D37569">
            <w:pPr>
              <w:spacing w:line="0" w:lineRule="atLeast"/>
              <w:rPr>
                <w:rFonts w:ascii="Times New Roman" w:hAnsi="Times New Roman" w:cs="Times New Roman"/>
                <w:sz w:val="24"/>
                <w:szCs w:val="24"/>
              </w:rPr>
            </w:pPr>
            <w:r w:rsidRPr="00861DE2">
              <w:rPr>
                <w:rFonts w:ascii="Times New Roman" w:hAnsi="Times New Roman" w:cs="Times New Roman"/>
                <w:sz w:val="24"/>
                <w:szCs w:val="24"/>
              </w:rPr>
              <w:t xml:space="preserve">Секреты речи и текста. </w:t>
            </w:r>
          </w:p>
        </w:tc>
        <w:tc>
          <w:tcPr>
            <w:tcW w:w="2835" w:type="dxa"/>
            <w:tcBorders>
              <w:left w:val="single" w:sz="4" w:space="0" w:color="auto"/>
              <w:right w:val="single" w:sz="4" w:space="0" w:color="auto"/>
            </w:tcBorders>
            <w:vAlign w:val="center"/>
          </w:tcPr>
          <w:p w:rsidR="00D37569" w:rsidRPr="00327BD6" w:rsidRDefault="00D37569" w:rsidP="00D37569">
            <w:pPr>
              <w:spacing w:line="0" w:lineRule="atLeast"/>
              <w:jc w:val="center"/>
              <w:rPr>
                <w:rFonts w:ascii="Times New Roman" w:hAnsi="Times New Roman" w:cs="Times New Roman"/>
                <w:sz w:val="24"/>
                <w:szCs w:val="24"/>
              </w:rPr>
            </w:pPr>
            <w:r w:rsidRPr="00861DE2">
              <w:rPr>
                <w:rFonts w:ascii="Times New Roman" w:hAnsi="Times New Roman" w:cs="Times New Roman"/>
                <w:sz w:val="24"/>
                <w:szCs w:val="24"/>
              </w:rPr>
              <w:t>7</w:t>
            </w:r>
          </w:p>
        </w:tc>
      </w:tr>
      <w:tr w:rsidR="00D37569" w:rsidRPr="00327BD6" w:rsidTr="00D37569">
        <w:tc>
          <w:tcPr>
            <w:tcW w:w="959" w:type="dxa"/>
            <w:tcBorders>
              <w:right w:val="single" w:sz="4" w:space="0" w:color="auto"/>
            </w:tcBorders>
            <w:vAlign w:val="center"/>
          </w:tcPr>
          <w:p w:rsidR="00D37569" w:rsidRPr="00861DE2" w:rsidRDefault="00D37569" w:rsidP="00D37569">
            <w:pPr>
              <w:spacing w:line="0" w:lineRule="atLeast"/>
              <w:rPr>
                <w:rFonts w:ascii="Times New Roman" w:hAnsi="Times New Roman" w:cs="Times New Roman"/>
                <w:sz w:val="24"/>
                <w:szCs w:val="24"/>
              </w:rPr>
            </w:pPr>
          </w:p>
        </w:tc>
        <w:tc>
          <w:tcPr>
            <w:tcW w:w="5953" w:type="dxa"/>
            <w:tcBorders>
              <w:left w:val="single" w:sz="4" w:space="0" w:color="auto"/>
              <w:right w:val="single" w:sz="4" w:space="0" w:color="auto"/>
            </w:tcBorders>
            <w:vAlign w:val="center"/>
          </w:tcPr>
          <w:p w:rsidR="00D37569" w:rsidRPr="00861DE2" w:rsidRDefault="00D37569" w:rsidP="00D37569">
            <w:pPr>
              <w:spacing w:line="0" w:lineRule="atLeast"/>
              <w:rPr>
                <w:rFonts w:ascii="Times New Roman" w:hAnsi="Times New Roman" w:cs="Times New Roman"/>
                <w:sz w:val="24"/>
                <w:szCs w:val="24"/>
              </w:rPr>
            </w:pPr>
            <w:r w:rsidRPr="00861DE2">
              <w:rPr>
                <w:rFonts w:ascii="Times New Roman" w:hAnsi="Times New Roman" w:cs="Times New Roman"/>
                <w:sz w:val="24"/>
                <w:szCs w:val="24"/>
              </w:rPr>
              <w:t xml:space="preserve">Итого </w:t>
            </w:r>
          </w:p>
        </w:tc>
        <w:tc>
          <w:tcPr>
            <w:tcW w:w="2835" w:type="dxa"/>
            <w:tcBorders>
              <w:left w:val="single" w:sz="4" w:space="0" w:color="auto"/>
              <w:right w:val="single" w:sz="4" w:space="0" w:color="auto"/>
            </w:tcBorders>
            <w:vAlign w:val="center"/>
          </w:tcPr>
          <w:p w:rsidR="00D37569" w:rsidRPr="00861DE2" w:rsidRDefault="00D37569" w:rsidP="00D37569">
            <w:pPr>
              <w:spacing w:line="0" w:lineRule="atLeast"/>
              <w:jc w:val="center"/>
              <w:rPr>
                <w:rFonts w:ascii="Times New Roman" w:hAnsi="Times New Roman" w:cs="Times New Roman"/>
                <w:sz w:val="24"/>
                <w:szCs w:val="24"/>
              </w:rPr>
            </w:pPr>
            <w:r w:rsidRPr="00861DE2">
              <w:rPr>
                <w:rFonts w:ascii="Times New Roman" w:hAnsi="Times New Roman" w:cs="Times New Roman"/>
                <w:sz w:val="24"/>
                <w:szCs w:val="24"/>
              </w:rPr>
              <w:t>17</w:t>
            </w:r>
          </w:p>
        </w:tc>
      </w:tr>
    </w:tbl>
    <w:p w:rsidR="00D37569" w:rsidRDefault="00D37569" w:rsidP="00D37569">
      <w:pPr>
        <w:tabs>
          <w:tab w:val="left" w:pos="4220"/>
        </w:tabs>
        <w:spacing w:after="0" w:line="0" w:lineRule="atLeast"/>
        <w:jc w:val="center"/>
        <w:rPr>
          <w:rFonts w:eastAsiaTheme="minorEastAsia"/>
          <w:sz w:val="24"/>
          <w:szCs w:val="24"/>
          <w:lang w:val="en-US" w:eastAsia="ru-RU"/>
        </w:rPr>
      </w:pPr>
      <w:r w:rsidRPr="00327BD6">
        <w:rPr>
          <w:rFonts w:eastAsiaTheme="minorEastAsia"/>
          <w:b/>
          <w:sz w:val="24"/>
          <w:szCs w:val="24"/>
          <w:lang w:eastAsia="ru-RU"/>
        </w:rPr>
        <w:t>4 класс</w:t>
      </w:r>
    </w:p>
    <w:p w:rsidR="00D37569" w:rsidRDefault="00D37569" w:rsidP="00D37569">
      <w:pPr>
        <w:tabs>
          <w:tab w:val="left" w:pos="5710"/>
        </w:tabs>
        <w:rPr>
          <w:rFonts w:eastAsiaTheme="minorEastAsia"/>
          <w:sz w:val="24"/>
          <w:szCs w:val="24"/>
          <w:lang w:val="en-US" w:eastAsia="ru-RU"/>
        </w:rPr>
      </w:pPr>
      <w:r>
        <w:rPr>
          <w:rFonts w:eastAsiaTheme="minorEastAsia"/>
          <w:sz w:val="24"/>
          <w:szCs w:val="24"/>
          <w:lang w:val="en-US" w:eastAsia="ru-RU"/>
        </w:rPr>
        <w:tab/>
      </w:r>
    </w:p>
    <w:p w:rsidR="00D37569" w:rsidRDefault="00D37569" w:rsidP="00D37569">
      <w:pPr>
        <w:rPr>
          <w:rFonts w:eastAsiaTheme="minorEastAsia"/>
          <w:sz w:val="24"/>
          <w:szCs w:val="24"/>
          <w:lang w:val="en-US" w:eastAsia="ru-RU"/>
        </w:rPr>
      </w:pPr>
    </w:p>
    <w:p w:rsidR="000930F2" w:rsidRPr="00D37569" w:rsidRDefault="000930F2" w:rsidP="00D37569">
      <w:pPr>
        <w:rPr>
          <w:rFonts w:eastAsiaTheme="minorEastAsia"/>
          <w:sz w:val="24"/>
          <w:szCs w:val="24"/>
          <w:lang w:val="en-US" w:eastAsia="ru-RU"/>
        </w:rPr>
        <w:sectPr w:rsidR="000930F2" w:rsidRPr="00D37569" w:rsidSect="00572C71">
          <w:footerReference w:type="default" r:id="rId9"/>
          <w:pgSz w:w="11900" w:h="16836"/>
          <w:pgMar w:top="1138" w:right="848" w:bottom="1440" w:left="1440" w:header="0" w:footer="0" w:gutter="0"/>
          <w:cols w:space="720" w:equalWidth="0">
            <w:col w:w="9620"/>
          </w:cols>
          <w:titlePg/>
          <w:docGrid w:linePitch="299"/>
        </w:sectPr>
      </w:pPr>
    </w:p>
    <w:p w:rsidR="00794EDF" w:rsidRPr="00327BD6" w:rsidRDefault="00794EDF" w:rsidP="001C5ED5">
      <w:pPr>
        <w:spacing w:after="0" w:line="0" w:lineRule="atLeast"/>
        <w:rPr>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355300051511304027866771007421670365042010641159</w:t>
            </w:r>
          </w:p>
        </w:tc>
      </w:tr>
      <w:tr>
        <w:trPr/>
        <w:tc>
          <w:tcPr/>
          <w:p>
            <w:pPr>
              <w:rPr/>
            </w:pPr>
            <w:r>
              <w:rPr/>
              <w:t xml:space="preserve">Владелец</w:t>
            </w:r>
          </w:p>
        </w:tc>
        <w:tc>
          <w:tcPr>
            <w:gridSpan w:val="2"/>
          </w:tcPr>
          <w:p>
            <w:pPr>
              <w:rPr/>
            </w:pPr>
            <w:r>
              <w:rPr/>
              <w:t xml:space="preserve">Пхайко Кадрия Миннуловна</w:t>
            </w:r>
          </w:p>
        </w:tc>
      </w:tr>
      <w:tr>
        <w:trPr/>
        <w:tc>
          <w:tcPr/>
          <w:p>
            <w:pPr>
              <w:rPr/>
            </w:pPr>
            <w:r>
              <w:rPr/>
              <w:t xml:space="preserve">Действителен</w:t>
            </w:r>
          </w:p>
        </w:tc>
        <w:tc>
          <w:tcPr>
            <w:gridSpan w:val="2"/>
          </w:tcPr>
          <w:p>
            <w:pPr>
              <w:rPr/>
            </w:pPr>
            <w:r>
              <w:rPr/>
              <w:t xml:space="preserve">С 15.08.2022 по 15.08.2023</w:t>
            </w:r>
          </w:p>
        </w:tc>
      </w:tr>
    </w:tbl>
    <w:sectPr xmlns:w="http://schemas.openxmlformats.org/wordprocessingml/2006/main" w:rsidR="00794EDF" w:rsidRPr="00327BD6" w:rsidSect="00E145DC">
      <w:pgSz w:w="11900" w:h="16836"/>
      <w:pgMar w:top="1126" w:right="848" w:bottom="1075" w:left="1440" w:header="0" w:footer="0" w:gutter="0"/>
      <w:cols w:space="720" w:equalWidth="0">
        <w:col w:w="9620"/>
      </w:cols>
      <w:titlePg/>
      <w:docGrid w:linePitch="299"/>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F99" w:rsidRDefault="00CD2F99" w:rsidP="000930F2">
      <w:pPr>
        <w:spacing w:after="0" w:line="240" w:lineRule="auto"/>
      </w:pPr>
      <w:r>
        <w:separator/>
      </w:r>
    </w:p>
  </w:endnote>
  <w:endnote w:type="continuationSeparator" w:id="0">
    <w:p w:rsidR="00CD2F99" w:rsidRDefault="00CD2F99" w:rsidP="0009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515983"/>
      <w:docPartObj>
        <w:docPartGallery w:val="Page Numbers (Bottom of Page)"/>
        <w:docPartUnique/>
      </w:docPartObj>
    </w:sdtPr>
    <w:sdtEndPr/>
    <w:sdtContent>
      <w:p w:rsidR="0021203F" w:rsidRDefault="0021203F">
        <w:pPr>
          <w:pStyle w:val="aa"/>
          <w:jc w:val="right"/>
        </w:pPr>
        <w:r>
          <w:fldChar w:fldCharType="begin"/>
        </w:r>
        <w:r>
          <w:instrText>PAGE   \* MERGEFORMAT</w:instrText>
        </w:r>
        <w:r>
          <w:fldChar w:fldCharType="separate"/>
        </w:r>
        <w:r w:rsidR="00DD01EF">
          <w:rPr>
            <w:noProof/>
          </w:rPr>
          <w:t>7</w:t>
        </w:r>
        <w:r>
          <w:fldChar w:fldCharType="end"/>
        </w:r>
      </w:p>
    </w:sdtContent>
  </w:sdt>
  <w:p w:rsidR="0021203F" w:rsidRDefault="0021203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F99" w:rsidRDefault="00CD2F99" w:rsidP="000930F2">
      <w:pPr>
        <w:spacing w:after="0" w:line="240" w:lineRule="auto"/>
      </w:pPr>
      <w:r>
        <w:separator/>
      </w:r>
    </w:p>
  </w:footnote>
  <w:footnote w:type="continuationSeparator" w:id="0">
    <w:p w:rsidR="00CD2F99" w:rsidRDefault="00CD2F99" w:rsidP="00093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8597">
    <w:multiLevelType w:val="hybridMultilevel"/>
    <w:lvl w:ilvl="0" w:tplc="95800764">
      <w:start w:val="1"/>
      <w:numFmt w:val="decimal"/>
      <w:lvlText w:val="%1."/>
      <w:lvlJc w:val="left"/>
      <w:pPr>
        <w:ind w:left="720" w:hanging="360"/>
      </w:pPr>
    </w:lvl>
    <w:lvl w:ilvl="1" w:tplc="95800764" w:tentative="1">
      <w:start w:val="1"/>
      <w:numFmt w:val="lowerLetter"/>
      <w:lvlText w:val="%2."/>
      <w:lvlJc w:val="left"/>
      <w:pPr>
        <w:ind w:left="1440" w:hanging="360"/>
      </w:pPr>
    </w:lvl>
    <w:lvl w:ilvl="2" w:tplc="95800764" w:tentative="1">
      <w:start w:val="1"/>
      <w:numFmt w:val="lowerRoman"/>
      <w:lvlText w:val="%3."/>
      <w:lvlJc w:val="right"/>
      <w:pPr>
        <w:ind w:left="2160" w:hanging="180"/>
      </w:pPr>
    </w:lvl>
    <w:lvl w:ilvl="3" w:tplc="95800764" w:tentative="1">
      <w:start w:val="1"/>
      <w:numFmt w:val="decimal"/>
      <w:lvlText w:val="%4."/>
      <w:lvlJc w:val="left"/>
      <w:pPr>
        <w:ind w:left="2880" w:hanging="360"/>
      </w:pPr>
    </w:lvl>
    <w:lvl w:ilvl="4" w:tplc="95800764" w:tentative="1">
      <w:start w:val="1"/>
      <w:numFmt w:val="lowerLetter"/>
      <w:lvlText w:val="%5."/>
      <w:lvlJc w:val="left"/>
      <w:pPr>
        <w:ind w:left="3600" w:hanging="360"/>
      </w:pPr>
    </w:lvl>
    <w:lvl w:ilvl="5" w:tplc="95800764" w:tentative="1">
      <w:start w:val="1"/>
      <w:numFmt w:val="lowerRoman"/>
      <w:lvlText w:val="%6."/>
      <w:lvlJc w:val="right"/>
      <w:pPr>
        <w:ind w:left="4320" w:hanging="180"/>
      </w:pPr>
    </w:lvl>
    <w:lvl w:ilvl="6" w:tplc="95800764" w:tentative="1">
      <w:start w:val="1"/>
      <w:numFmt w:val="decimal"/>
      <w:lvlText w:val="%7."/>
      <w:lvlJc w:val="left"/>
      <w:pPr>
        <w:ind w:left="5040" w:hanging="360"/>
      </w:pPr>
    </w:lvl>
    <w:lvl w:ilvl="7" w:tplc="95800764" w:tentative="1">
      <w:start w:val="1"/>
      <w:numFmt w:val="lowerLetter"/>
      <w:lvlText w:val="%8."/>
      <w:lvlJc w:val="left"/>
      <w:pPr>
        <w:ind w:left="5760" w:hanging="360"/>
      </w:pPr>
    </w:lvl>
    <w:lvl w:ilvl="8" w:tplc="95800764" w:tentative="1">
      <w:start w:val="1"/>
      <w:numFmt w:val="lowerRoman"/>
      <w:lvlText w:val="%9."/>
      <w:lvlJc w:val="right"/>
      <w:pPr>
        <w:ind w:left="6480" w:hanging="180"/>
      </w:pPr>
    </w:lvl>
  </w:abstractNum>
  <w:abstractNum w:abstractNumId="28596">
    <w:multiLevelType w:val="hybridMultilevel"/>
    <w:lvl w:ilvl="0" w:tplc="23973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00047E"/>
    <w:multiLevelType w:val="hybridMultilevel"/>
    <w:tmpl w:val="FB56AD8A"/>
    <w:lvl w:ilvl="0" w:tplc="15222E3E">
      <w:start w:val="1"/>
      <w:numFmt w:val="bullet"/>
      <w:lvlText w:val=""/>
      <w:lvlJc w:val="left"/>
    </w:lvl>
    <w:lvl w:ilvl="1" w:tplc="5F0E1F34">
      <w:numFmt w:val="decimal"/>
      <w:lvlText w:val=""/>
      <w:lvlJc w:val="left"/>
    </w:lvl>
    <w:lvl w:ilvl="2" w:tplc="98BA84E4">
      <w:numFmt w:val="decimal"/>
      <w:lvlText w:val=""/>
      <w:lvlJc w:val="left"/>
    </w:lvl>
    <w:lvl w:ilvl="3" w:tplc="B2F013C2">
      <w:numFmt w:val="decimal"/>
      <w:lvlText w:val=""/>
      <w:lvlJc w:val="left"/>
    </w:lvl>
    <w:lvl w:ilvl="4" w:tplc="3752A9AC">
      <w:numFmt w:val="decimal"/>
      <w:lvlText w:val=""/>
      <w:lvlJc w:val="left"/>
    </w:lvl>
    <w:lvl w:ilvl="5" w:tplc="DC403D2E">
      <w:numFmt w:val="decimal"/>
      <w:lvlText w:val=""/>
      <w:lvlJc w:val="left"/>
    </w:lvl>
    <w:lvl w:ilvl="6" w:tplc="93F6D994">
      <w:numFmt w:val="decimal"/>
      <w:lvlText w:val=""/>
      <w:lvlJc w:val="left"/>
    </w:lvl>
    <w:lvl w:ilvl="7" w:tplc="AAF64132">
      <w:numFmt w:val="decimal"/>
      <w:lvlText w:val=""/>
      <w:lvlJc w:val="left"/>
    </w:lvl>
    <w:lvl w:ilvl="8" w:tplc="77F0C7AC">
      <w:numFmt w:val="decimal"/>
      <w:lvlText w:val=""/>
      <w:lvlJc w:val="left"/>
    </w:lvl>
  </w:abstractNum>
  <w:abstractNum w:abstractNumId="1" w15:restartNumberingAfterBreak="0">
    <w:nsid w:val="00000822"/>
    <w:multiLevelType w:val="hybridMultilevel"/>
    <w:tmpl w:val="02D2A416"/>
    <w:lvl w:ilvl="0" w:tplc="54B036C6">
      <w:start w:val="1"/>
      <w:numFmt w:val="bullet"/>
      <w:lvlText w:val=""/>
      <w:lvlJc w:val="left"/>
    </w:lvl>
    <w:lvl w:ilvl="1" w:tplc="A3740742">
      <w:start w:val="3"/>
      <w:numFmt w:val="decimal"/>
      <w:lvlText w:val="%2)"/>
      <w:lvlJc w:val="left"/>
    </w:lvl>
    <w:lvl w:ilvl="2" w:tplc="ED2EA54E">
      <w:numFmt w:val="decimal"/>
      <w:lvlText w:val=""/>
      <w:lvlJc w:val="left"/>
    </w:lvl>
    <w:lvl w:ilvl="3" w:tplc="1892E17E">
      <w:numFmt w:val="decimal"/>
      <w:lvlText w:val=""/>
      <w:lvlJc w:val="left"/>
    </w:lvl>
    <w:lvl w:ilvl="4" w:tplc="2780B732">
      <w:numFmt w:val="decimal"/>
      <w:lvlText w:val=""/>
      <w:lvlJc w:val="left"/>
    </w:lvl>
    <w:lvl w:ilvl="5" w:tplc="702A5C36">
      <w:numFmt w:val="decimal"/>
      <w:lvlText w:val=""/>
      <w:lvlJc w:val="left"/>
    </w:lvl>
    <w:lvl w:ilvl="6" w:tplc="144C29BA">
      <w:numFmt w:val="decimal"/>
      <w:lvlText w:val=""/>
      <w:lvlJc w:val="left"/>
    </w:lvl>
    <w:lvl w:ilvl="7" w:tplc="3AF8972C">
      <w:numFmt w:val="decimal"/>
      <w:lvlText w:val=""/>
      <w:lvlJc w:val="left"/>
    </w:lvl>
    <w:lvl w:ilvl="8" w:tplc="DFE61016">
      <w:numFmt w:val="decimal"/>
      <w:lvlText w:val=""/>
      <w:lvlJc w:val="left"/>
    </w:lvl>
  </w:abstractNum>
  <w:abstractNum w:abstractNumId="2" w15:restartNumberingAfterBreak="0">
    <w:nsid w:val="00000D66"/>
    <w:multiLevelType w:val="hybridMultilevel"/>
    <w:tmpl w:val="FA46D702"/>
    <w:lvl w:ilvl="0" w:tplc="21DC76CE">
      <w:start w:val="1"/>
      <w:numFmt w:val="bullet"/>
      <w:lvlText w:val="В"/>
      <w:lvlJc w:val="left"/>
    </w:lvl>
    <w:lvl w:ilvl="1" w:tplc="33302910">
      <w:start w:val="1"/>
      <w:numFmt w:val="bullet"/>
      <w:lvlText w:val=""/>
      <w:lvlJc w:val="left"/>
    </w:lvl>
    <w:lvl w:ilvl="2" w:tplc="D4348FB6">
      <w:numFmt w:val="decimal"/>
      <w:lvlText w:val=""/>
      <w:lvlJc w:val="left"/>
    </w:lvl>
    <w:lvl w:ilvl="3" w:tplc="AB263FD0">
      <w:numFmt w:val="decimal"/>
      <w:lvlText w:val=""/>
      <w:lvlJc w:val="left"/>
    </w:lvl>
    <w:lvl w:ilvl="4" w:tplc="98DCDE60">
      <w:numFmt w:val="decimal"/>
      <w:lvlText w:val=""/>
      <w:lvlJc w:val="left"/>
    </w:lvl>
    <w:lvl w:ilvl="5" w:tplc="B06EE37A">
      <w:numFmt w:val="decimal"/>
      <w:lvlText w:val=""/>
      <w:lvlJc w:val="left"/>
    </w:lvl>
    <w:lvl w:ilvl="6" w:tplc="711CA120">
      <w:numFmt w:val="decimal"/>
      <w:lvlText w:val=""/>
      <w:lvlJc w:val="left"/>
    </w:lvl>
    <w:lvl w:ilvl="7" w:tplc="BBA4171A">
      <w:numFmt w:val="decimal"/>
      <w:lvlText w:val=""/>
      <w:lvlJc w:val="left"/>
    </w:lvl>
    <w:lvl w:ilvl="8" w:tplc="9F12FDDC">
      <w:numFmt w:val="decimal"/>
      <w:lvlText w:val=""/>
      <w:lvlJc w:val="left"/>
    </w:lvl>
  </w:abstractNum>
  <w:abstractNum w:abstractNumId="3" w15:restartNumberingAfterBreak="0">
    <w:nsid w:val="00000FBF"/>
    <w:multiLevelType w:val="hybridMultilevel"/>
    <w:tmpl w:val="D8167602"/>
    <w:lvl w:ilvl="0" w:tplc="941A31E2">
      <w:start w:val="1"/>
      <w:numFmt w:val="bullet"/>
      <w:lvlText w:val=""/>
      <w:lvlJc w:val="left"/>
    </w:lvl>
    <w:lvl w:ilvl="1" w:tplc="0BA889E2">
      <w:numFmt w:val="decimal"/>
      <w:lvlText w:val=""/>
      <w:lvlJc w:val="left"/>
    </w:lvl>
    <w:lvl w:ilvl="2" w:tplc="1F046358">
      <w:numFmt w:val="decimal"/>
      <w:lvlText w:val=""/>
      <w:lvlJc w:val="left"/>
    </w:lvl>
    <w:lvl w:ilvl="3" w:tplc="C0E49210">
      <w:numFmt w:val="decimal"/>
      <w:lvlText w:val=""/>
      <w:lvlJc w:val="left"/>
    </w:lvl>
    <w:lvl w:ilvl="4" w:tplc="E16A498A">
      <w:numFmt w:val="decimal"/>
      <w:lvlText w:val=""/>
      <w:lvlJc w:val="left"/>
    </w:lvl>
    <w:lvl w:ilvl="5" w:tplc="8222DF6E">
      <w:numFmt w:val="decimal"/>
      <w:lvlText w:val=""/>
      <w:lvlJc w:val="left"/>
    </w:lvl>
    <w:lvl w:ilvl="6" w:tplc="FACE402A">
      <w:numFmt w:val="decimal"/>
      <w:lvlText w:val=""/>
      <w:lvlJc w:val="left"/>
    </w:lvl>
    <w:lvl w:ilvl="7" w:tplc="DFB6F906">
      <w:numFmt w:val="decimal"/>
      <w:lvlText w:val=""/>
      <w:lvlJc w:val="left"/>
    </w:lvl>
    <w:lvl w:ilvl="8" w:tplc="E80A4DC2">
      <w:numFmt w:val="decimal"/>
      <w:lvlText w:val=""/>
      <w:lvlJc w:val="left"/>
    </w:lvl>
  </w:abstractNum>
  <w:abstractNum w:abstractNumId="4" w15:restartNumberingAfterBreak="0">
    <w:nsid w:val="0000121F"/>
    <w:multiLevelType w:val="hybridMultilevel"/>
    <w:tmpl w:val="F1DC325E"/>
    <w:lvl w:ilvl="0" w:tplc="85AA5444">
      <w:start w:val="1"/>
      <w:numFmt w:val="bullet"/>
      <w:lvlText w:val=""/>
      <w:lvlJc w:val="left"/>
    </w:lvl>
    <w:lvl w:ilvl="1" w:tplc="057CE214">
      <w:numFmt w:val="decimal"/>
      <w:lvlText w:val=""/>
      <w:lvlJc w:val="left"/>
    </w:lvl>
    <w:lvl w:ilvl="2" w:tplc="C3A4EC7A">
      <w:numFmt w:val="decimal"/>
      <w:lvlText w:val=""/>
      <w:lvlJc w:val="left"/>
    </w:lvl>
    <w:lvl w:ilvl="3" w:tplc="AE348F58">
      <w:numFmt w:val="decimal"/>
      <w:lvlText w:val=""/>
      <w:lvlJc w:val="left"/>
    </w:lvl>
    <w:lvl w:ilvl="4" w:tplc="9294E3DC">
      <w:numFmt w:val="decimal"/>
      <w:lvlText w:val=""/>
      <w:lvlJc w:val="left"/>
    </w:lvl>
    <w:lvl w:ilvl="5" w:tplc="F4307500">
      <w:numFmt w:val="decimal"/>
      <w:lvlText w:val=""/>
      <w:lvlJc w:val="left"/>
    </w:lvl>
    <w:lvl w:ilvl="6" w:tplc="E580FDD2">
      <w:numFmt w:val="decimal"/>
      <w:lvlText w:val=""/>
      <w:lvlJc w:val="left"/>
    </w:lvl>
    <w:lvl w:ilvl="7" w:tplc="EA6821C4">
      <w:numFmt w:val="decimal"/>
      <w:lvlText w:val=""/>
      <w:lvlJc w:val="left"/>
    </w:lvl>
    <w:lvl w:ilvl="8" w:tplc="A94EC4F2">
      <w:numFmt w:val="decimal"/>
      <w:lvlText w:val=""/>
      <w:lvlJc w:val="left"/>
    </w:lvl>
  </w:abstractNum>
  <w:abstractNum w:abstractNumId="5" w15:restartNumberingAfterBreak="0">
    <w:nsid w:val="000012E1"/>
    <w:multiLevelType w:val="hybridMultilevel"/>
    <w:tmpl w:val="CB52C304"/>
    <w:lvl w:ilvl="0" w:tplc="148453CE">
      <w:start w:val="1"/>
      <w:numFmt w:val="bullet"/>
      <w:lvlText w:val=""/>
      <w:lvlJc w:val="left"/>
    </w:lvl>
    <w:lvl w:ilvl="1" w:tplc="8EBE9E66">
      <w:start w:val="9"/>
      <w:numFmt w:val="decimal"/>
      <w:lvlText w:val="%2)"/>
      <w:lvlJc w:val="left"/>
    </w:lvl>
    <w:lvl w:ilvl="2" w:tplc="2102C82A">
      <w:numFmt w:val="decimal"/>
      <w:lvlText w:val=""/>
      <w:lvlJc w:val="left"/>
    </w:lvl>
    <w:lvl w:ilvl="3" w:tplc="6D4A09F8">
      <w:numFmt w:val="decimal"/>
      <w:lvlText w:val=""/>
      <w:lvlJc w:val="left"/>
    </w:lvl>
    <w:lvl w:ilvl="4" w:tplc="E092E7BA">
      <w:numFmt w:val="decimal"/>
      <w:lvlText w:val=""/>
      <w:lvlJc w:val="left"/>
    </w:lvl>
    <w:lvl w:ilvl="5" w:tplc="8820BFD0">
      <w:numFmt w:val="decimal"/>
      <w:lvlText w:val=""/>
      <w:lvlJc w:val="left"/>
    </w:lvl>
    <w:lvl w:ilvl="6" w:tplc="2DBE555A">
      <w:numFmt w:val="decimal"/>
      <w:lvlText w:val=""/>
      <w:lvlJc w:val="left"/>
    </w:lvl>
    <w:lvl w:ilvl="7" w:tplc="AFB0643C">
      <w:numFmt w:val="decimal"/>
      <w:lvlText w:val=""/>
      <w:lvlJc w:val="left"/>
    </w:lvl>
    <w:lvl w:ilvl="8" w:tplc="EFAE889C">
      <w:numFmt w:val="decimal"/>
      <w:lvlText w:val=""/>
      <w:lvlJc w:val="left"/>
    </w:lvl>
  </w:abstractNum>
  <w:abstractNum w:abstractNumId="6" w15:restartNumberingAfterBreak="0">
    <w:nsid w:val="0000187E"/>
    <w:multiLevelType w:val="hybridMultilevel"/>
    <w:tmpl w:val="DB504870"/>
    <w:lvl w:ilvl="0" w:tplc="7B084AC8">
      <w:start w:val="1"/>
      <w:numFmt w:val="decimal"/>
      <w:lvlText w:val="%1"/>
      <w:lvlJc w:val="left"/>
    </w:lvl>
    <w:lvl w:ilvl="1" w:tplc="3BF6AA8A">
      <w:numFmt w:val="decimal"/>
      <w:lvlText w:val=""/>
      <w:lvlJc w:val="left"/>
    </w:lvl>
    <w:lvl w:ilvl="2" w:tplc="02DAD6B2">
      <w:numFmt w:val="decimal"/>
      <w:lvlText w:val=""/>
      <w:lvlJc w:val="left"/>
    </w:lvl>
    <w:lvl w:ilvl="3" w:tplc="1BAC03A2">
      <w:numFmt w:val="decimal"/>
      <w:lvlText w:val=""/>
      <w:lvlJc w:val="left"/>
    </w:lvl>
    <w:lvl w:ilvl="4" w:tplc="D07CA4D8">
      <w:numFmt w:val="decimal"/>
      <w:lvlText w:val=""/>
      <w:lvlJc w:val="left"/>
    </w:lvl>
    <w:lvl w:ilvl="5" w:tplc="A0E05560">
      <w:numFmt w:val="decimal"/>
      <w:lvlText w:val=""/>
      <w:lvlJc w:val="left"/>
    </w:lvl>
    <w:lvl w:ilvl="6" w:tplc="A34E5598">
      <w:numFmt w:val="decimal"/>
      <w:lvlText w:val=""/>
      <w:lvlJc w:val="left"/>
    </w:lvl>
    <w:lvl w:ilvl="7" w:tplc="0B260F30">
      <w:numFmt w:val="decimal"/>
      <w:lvlText w:val=""/>
      <w:lvlJc w:val="left"/>
    </w:lvl>
    <w:lvl w:ilvl="8" w:tplc="FCB68D7C">
      <w:numFmt w:val="decimal"/>
      <w:lvlText w:val=""/>
      <w:lvlJc w:val="left"/>
    </w:lvl>
  </w:abstractNum>
  <w:abstractNum w:abstractNumId="7" w15:restartNumberingAfterBreak="0">
    <w:nsid w:val="000022CD"/>
    <w:multiLevelType w:val="hybridMultilevel"/>
    <w:tmpl w:val="81A4DC0E"/>
    <w:lvl w:ilvl="0" w:tplc="BADE88B0">
      <w:start w:val="1"/>
      <w:numFmt w:val="bullet"/>
      <w:lvlText w:val=""/>
      <w:lvlJc w:val="left"/>
    </w:lvl>
    <w:lvl w:ilvl="1" w:tplc="41D4B6A8">
      <w:numFmt w:val="decimal"/>
      <w:lvlText w:val=""/>
      <w:lvlJc w:val="left"/>
    </w:lvl>
    <w:lvl w:ilvl="2" w:tplc="FB10274C">
      <w:numFmt w:val="decimal"/>
      <w:lvlText w:val=""/>
      <w:lvlJc w:val="left"/>
    </w:lvl>
    <w:lvl w:ilvl="3" w:tplc="02246F00">
      <w:numFmt w:val="decimal"/>
      <w:lvlText w:val=""/>
      <w:lvlJc w:val="left"/>
    </w:lvl>
    <w:lvl w:ilvl="4" w:tplc="D82CBC92">
      <w:numFmt w:val="decimal"/>
      <w:lvlText w:val=""/>
      <w:lvlJc w:val="left"/>
    </w:lvl>
    <w:lvl w:ilvl="5" w:tplc="D1E26EAA">
      <w:numFmt w:val="decimal"/>
      <w:lvlText w:val=""/>
      <w:lvlJc w:val="left"/>
    </w:lvl>
    <w:lvl w:ilvl="6" w:tplc="128E1112">
      <w:numFmt w:val="decimal"/>
      <w:lvlText w:val=""/>
      <w:lvlJc w:val="left"/>
    </w:lvl>
    <w:lvl w:ilvl="7" w:tplc="45E283BA">
      <w:numFmt w:val="decimal"/>
      <w:lvlText w:val=""/>
      <w:lvlJc w:val="left"/>
    </w:lvl>
    <w:lvl w:ilvl="8" w:tplc="09EA91B4">
      <w:numFmt w:val="decimal"/>
      <w:lvlText w:val=""/>
      <w:lvlJc w:val="left"/>
    </w:lvl>
  </w:abstractNum>
  <w:abstractNum w:abstractNumId="8" w15:restartNumberingAfterBreak="0">
    <w:nsid w:val="000023C9"/>
    <w:multiLevelType w:val="hybridMultilevel"/>
    <w:tmpl w:val="53DCB47E"/>
    <w:lvl w:ilvl="0" w:tplc="E8A80B42">
      <w:start w:val="1"/>
      <w:numFmt w:val="bullet"/>
      <w:lvlText w:val=""/>
      <w:lvlJc w:val="left"/>
    </w:lvl>
    <w:lvl w:ilvl="1" w:tplc="1E32B53C">
      <w:numFmt w:val="decimal"/>
      <w:lvlText w:val=""/>
      <w:lvlJc w:val="left"/>
    </w:lvl>
    <w:lvl w:ilvl="2" w:tplc="6660D11C">
      <w:numFmt w:val="decimal"/>
      <w:lvlText w:val=""/>
      <w:lvlJc w:val="left"/>
    </w:lvl>
    <w:lvl w:ilvl="3" w:tplc="BB88F180">
      <w:numFmt w:val="decimal"/>
      <w:lvlText w:val=""/>
      <w:lvlJc w:val="left"/>
    </w:lvl>
    <w:lvl w:ilvl="4" w:tplc="4A1229E8">
      <w:numFmt w:val="decimal"/>
      <w:lvlText w:val=""/>
      <w:lvlJc w:val="left"/>
    </w:lvl>
    <w:lvl w:ilvl="5" w:tplc="09822688">
      <w:numFmt w:val="decimal"/>
      <w:lvlText w:val=""/>
      <w:lvlJc w:val="left"/>
    </w:lvl>
    <w:lvl w:ilvl="6" w:tplc="7F5693DA">
      <w:numFmt w:val="decimal"/>
      <w:lvlText w:val=""/>
      <w:lvlJc w:val="left"/>
    </w:lvl>
    <w:lvl w:ilvl="7" w:tplc="788874E0">
      <w:numFmt w:val="decimal"/>
      <w:lvlText w:val=""/>
      <w:lvlJc w:val="left"/>
    </w:lvl>
    <w:lvl w:ilvl="8" w:tplc="1BFCE808">
      <w:numFmt w:val="decimal"/>
      <w:lvlText w:val=""/>
      <w:lvlJc w:val="left"/>
    </w:lvl>
  </w:abstractNum>
  <w:abstractNum w:abstractNumId="9" w15:restartNumberingAfterBreak="0">
    <w:nsid w:val="0000261E"/>
    <w:multiLevelType w:val="hybridMultilevel"/>
    <w:tmpl w:val="E42C2D4C"/>
    <w:lvl w:ilvl="0" w:tplc="3E6E86A8">
      <w:start w:val="1"/>
      <w:numFmt w:val="bullet"/>
      <w:lvlText w:val=""/>
      <w:lvlJc w:val="left"/>
    </w:lvl>
    <w:lvl w:ilvl="1" w:tplc="5DB66BC0">
      <w:numFmt w:val="decimal"/>
      <w:lvlText w:val=""/>
      <w:lvlJc w:val="left"/>
    </w:lvl>
    <w:lvl w:ilvl="2" w:tplc="17741ACE">
      <w:numFmt w:val="decimal"/>
      <w:lvlText w:val=""/>
      <w:lvlJc w:val="left"/>
    </w:lvl>
    <w:lvl w:ilvl="3" w:tplc="9486813A">
      <w:numFmt w:val="decimal"/>
      <w:lvlText w:val=""/>
      <w:lvlJc w:val="left"/>
    </w:lvl>
    <w:lvl w:ilvl="4" w:tplc="268E7F08">
      <w:numFmt w:val="decimal"/>
      <w:lvlText w:val=""/>
      <w:lvlJc w:val="left"/>
    </w:lvl>
    <w:lvl w:ilvl="5" w:tplc="B2448E4E">
      <w:numFmt w:val="decimal"/>
      <w:lvlText w:val=""/>
      <w:lvlJc w:val="left"/>
    </w:lvl>
    <w:lvl w:ilvl="6" w:tplc="BCEA1196">
      <w:numFmt w:val="decimal"/>
      <w:lvlText w:val=""/>
      <w:lvlJc w:val="left"/>
    </w:lvl>
    <w:lvl w:ilvl="7" w:tplc="E76E2D28">
      <w:numFmt w:val="decimal"/>
      <w:lvlText w:val=""/>
      <w:lvlJc w:val="left"/>
    </w:lvl>
    <w:lvl w:ilvl="8" w:tplc="E17E6250">
      <w:numFmt w:val="decimal"/>
      <w:lvlText w:val=""/>
      <w:lvlJc w:val="left"/>
    </w:lvl>
  </w:abstractNum>
  <w:abstractNum w:abstractNumId="10" w15:restartNumberingAfterBreak="0">
    <w:nsid w:val="0000288F"/>
    <w:multiLevelType w:val="hybridMultilevel"/>
    <w:tmpl w:val="5504138A"/>
    <w:lvl w:ilvl="0" w:tplc="D9C29484">
      <w:start w:val="1"/>
      <w:numFmt w:val="bullet"/>
      <w:lvlText w:val=""/>
      <w:lvlJc w:val="left"/>
    </w:lvl>
    <w:lvl w:ilvl="1" w:tplc="13866000">
      <w:numFmt w:val="decimal"/>
      <w:lvlText w:val=""/>
      <w:lvlJc w:val="left"/>
    </w:lvl>
    <w:lvl w:ilvl="2" w:tplc="3452B5F4">
      <w:numFmt w:val="decimal"/>
      <w:lvlText w:val=""/>
      <w:lvlJc w:val="left"/>
    </w:lvl>
    <w:lvl w:ilvl="3" w:tplc="CA3E39DA">
      <w:numFmt w:val="decimal"/>
      <w:lvlText w:val=""/>
      <w:lvlJc w:val="left"/>
    </w:lvl>
    <w:lvl w:ilvl="4" w:tplc="E15AFAC6">
      <w:numFmt w:val="decimal"/>
      <w:lvlText w:val=""/>
      <w:lvlJc w:val="left"/>
    </w:lvl>
    <w:lvl w:ilvl="5" w:tplc="2EBC3E84">
      <w:numFmt w:val="decimal"/>
      <w:lvlText w:val=""/>
      <w:lvlJc w:val="left"/>
    </w:lvl>
    <w:lvl w:ilvl="6" w:tplc="BF5E0746">
      <w:numFmt w:val="decimal"/>
      <w:lvlText w:val=""/>
      <w:lvlJc w:val="left"/>
    </w:lvl>
    <w:lvl w:ilvl="7" w:tplc="64FC8400">
      <w:numFmt w:val="decimal"/>
      <w:lvlText w:val=""/>
      <w:lvlJc w:val="left"/>
    </w:lvl>
    <w:lvl w:ilvl="8" w:tplc="96BE73AA">
      <w:numFmt w:val="decimal"/>
      <w:lvlText w:val=""/>
      <w:lvlJc w:val="left"/>
    </w:lvl>
  </w:abstractNum>
  <w:abstractNum w:abstractNumId="11" w15:restartNumberingAfterBreak="0">
    <w:nsid w:val="00002C49"/>
    <w:multiLevelType w:val="hybridMultilevel"/>
    <w:tmpl w:val="0282944A"/>
    <w:lvl w:ilvl="0" w:tplc="7BFCFA24">
      <w:start w:val="4"/>
      <w:numFmt w:val="decimal"/>
      <w:lvlText w:val="%1"/>
      <w:lvlJc w:val="left"/>
    </w:lvl>
    <w:lvl w:ilvl="1" w:tplc="DDC2E5D2">
      <w:numFmt w:val="decimal"/>
      <w:lvlText w:val=""/>
      <w:lvlJc w:val="left"/>
    </w:lvl>
    <w:lvl w:ilvl="2" w:tplc="35BCDDF2">
      <w:numFmt w:val="decimal"/>
      <w:lvlText w:val=""/>
      <w:lvlJc w:val="left"/>
    </w:lvl>
    <w:lvl w:ilvl="3" w:tplc="3D706152">
      <w:numFmt w:val="decimal"/>
      <w:lvlText w:val=""/>
      <w:lvlJc w:val="left"/>
    </w:lvl>
    <w:lvl w:ilvl="4" w:tplc="11182158">
      <w:numFmt w:val="decimal"/>
      <w:lvlText w:val=""/>
      <w:lvlJc w:val="left"/>
    </w:lvl>
    <w:lvl w:ilvl="5" w:tplc="92568A72">
      <w:numFmt w:val="decimal"/>
      <w:lvlText w:val=""/>
      <w:lvlJc w:val="left"/>
    </w:lvl>
    <w:lvl w:ilvl="6" w:tplc="D8AAAD84">
      <w:numFmt w:val="decimal"/>
      <w:lvlText w:val=""/>
      <w:lvlJc w:val="left"/>
    </w:lvl>
    <w:lvl w:ilvl="7" w:tplc="0D2C9F78">
      <w:numFmt w:val="decimal"/>
      <w:lvlText w:val=""/>
      <w:lvlJc w:val="left"/>
    </w:lvl>
    <w:lvl w:ilvl="8" w:tplc="3580DB30">
      <w:numFmt w:val="decimal"/>
      <w:lvlText w:val=""/>
      <w:lvlJc w:val="left"/>
    </w:lvl>
  </w:abstractNum>
  <w:abstractNum w:abstractNumId="12" w15:restartNumberingAfterBreak="0">
    <w:nsid w:val="00002F14"/>
    <w:multiLevelType w:val="hybridMultilevel"/>
    <w:tmpl w:val="98A4643A"/>
    <w:lvl w:ilvl="0" w:tplc="5A2CE688">
      <w:start w:val="3"/>
      <w:numFmt w:val="decimal"/>
      <w:lvlText w:val="%1"/>
      <w:lvlJc w:val="left"/>
    </w:lvl>
    <w:lvl w:ilvl="1" w:tplc="B044C16C">
      <w:numFmt w:val="decimal"/>
      <w:lvlText w:val=""/>
      <w:lvlJc w:val="left"/>
    </w:lvl>
    <w:lvl w:ilvl="2" w:tplc="C09EF454">
      <w:numFmt w:val="decimal"/>
      <w:lvlText w:val=""/>
      <w:lvlJc w:val="left"/>
    </w:lvl>
    <w:lvl w:ilvl="3" w:tplc="D32E34BC">
      <w:numFmt w:val="decimal"/>
      <w:lvlText w:val=""/>
      <w:lvlJc w:val="left"/>
    </w:lvl>
    <w:lvl w:ilvl="4" w:tplc="7F9AB4C4">
      <w:numFmt w:val="decimal"/>
      <w:lvlText w:val=""/>
      <w:lvlJc w:val="left"/>
    </w:lvl>
    <w:lvl w:ilvl="5" w:tplc="3D545156">
      <w:numFmt w:val="decimal"/>
      <w:lvlText w:val=""/>
      <w:lvlJc w:val="left"/>
    </w:lvl>
    <w:lvl w:ilvl="6" w:tplc="BAC460BA">
      <w:numFmt w:val="decimal"/>
      <w:lvlText w:val=""/>
      <w:lvlJc w:val="left"/>
    </w:lvl>
    <w:lvl w:ilvl="7" w:tplc="43BABC8E">
      <w:numFmt w:val="decimal"/>
      <w:lvlText w:val=""/>
      <w:lvlJc w:val="left"/>
    </w:lvl>
    <w:lvl w:ilvl="8" w:tplc="2B3C288A">
      <w:numFmt w:val="decimal"/>
      <w:lvlText w:val=""/>
      <w:lvlJc w:val="left"/>
    </w:lvl>
  </w:abstractNum>
  <w:abstractNum w:abstractNumId="13" w15:restartNumberingAfterBreak="0">
    <w:nsid w:val="00002FFF"/>
    <w:multiLevelType w:val="hybridMultilevel"/>
    <w:tmpl w:val="1AC440F4"/>
    <w:lvl w:ilvl="0" w:tplc="5BF41526">
      <w:start w:val="1"/>
      <w:numFmt w:val="bullet"/>
      <w:lvlText w:val=""/>
      <w:lvlJc w:val="left"/>
    </w:lvl>
    <w:lvl w:ilvl="1" w:tplc="B9464FD8">
      <w:numFmt w:val="decimal"/>
      <w:lvlText w:val=""/>
      <w:lvlJc w:val="left"/>
    </w:lvl>
    <w:lvl w:ilvl="2" w:tplc="A98290E2">
      <w:numFmt w:val="decimal"/>
      <w:lvlText w:val=""/>
      <w:lvlJc w:val="left"/>
    </w:lvl>
    <w:lvl w:ilvl="3" w:tplc="BCB29CBE">
      <w:numFmt w:val="decimal"/>
      <w:lvlText w:val=""/>
      <w:lvlJc w:val="left"/>
    </w:lvl>
    <w:lvl w:ilvl="4" w:tplc="A14ED284">
      <w:numFmt w:val="decimal"/>
      <w:lvlText w:val=""/>
      <w:lvlJc w:val="left"/>
    </w:lvl>
    <w:lvl w:ilvl="5" w:tplc="B164CF5A">
      <w:numFmt w:val="decimal"/>
      <w:lvlText w:val=""/>
      <w:lvlJc w:val="left"/>
    </w:lvl>
    <w:lvl w:ilvl="6" w:tplc="26A048D2">
      <w:numFmt w:val="decimal"/>
      <w:lvlText w:val=""/>
      <w:lvlJc w:val="left"/>
    </w:lvl>
    <w:lvl w:ilvl="7" w:tplc="23281856">
      <w:numFmt w:val="decimal"/>
      <w:lvlText w:val=""/>
      <w:lvlJc w:val="left"/>
    </w:lvl>
    <w:lvl w:ilvl="8" w:tplc="D92E660E">
      <w:numFmt w:val="decimal"/>
      <w:lvlText w:val=""/>
      <w:lvlJc w:val="left"/>
    </w:lvl>
  </w:abstractNum>
  <w:abstractNum w:abstractNumId="14" w15:restartNumberingAfterBreak="0">
    <w:nsid w:val="000033EA"/>
    <w:multiLevelType w:val="hybridMultilevel"/>
    <w:tmpl w:val="E5E40254"/>
    <w:lvl w:ilvl="0" w:tplc="AC3C05FE">
      <w:start w:val="1"/>
      <w:numFmt w:val="bullet"/>
      <w:lvlText w:val=""/>
      <w:lvlJc w:val="left"/>
    </w:lvl>
    <w:lvl w:ilvl="1" w:tplc="5192E46A">
      <w:numFmt w:val="decimal"/>
      <w:lvlText w:val=""/>
      <w:lvlJc w:val="left"/>
    </w:lvl>
    <w:lvl w:ilvl="2" w:tplc="7D102C42">
      <w:numFmt w:val="decimal"/>
      <w:lvlText w:val=""/>
      <w:lvlJc w:val="left"/>
    </w:lvl>
    <w:lvl w:ilvl="3" w:tplc="5556602C">
      <w:numFmt w:val="decimal"/>
      <w:lvlText w:val=""/>
      <w:lvlJc w:val="left"/>
    </w:lvl>
    <w:lvl w:ilvl="4" w:tplc="EC74CDFA">
      <w:numFmt w:val="decimal"/>
      <w:lvlText w:val=""/>
      <w:lvlJc w:val="left"/>
    </w:lvl>
    <w:lvl w:ilvl="5" w:tplc="69545C14">
      <w:numFmt w:val="decimal"/>
      <w:lvlText w:val=""/>
      <w:lvlJc w:val="left"/>
    </w:lvl>
    <w:lvl w:ilvl="6" w:tplc="CDE2F4A0">
      <w:numFmt w:val="decimal"/>
      <w:lvlText w:val=""/>
      <w:lvlJc w:val="left"/>
    </w:lvl>
    <w:lvl w:ilvl="7" w:tplc="4C48DA7A">
      <w:numFmt w:val="decimal"/>
      <w:lvlText w:val=""/>
      <w:lvlJc w:val="left"/>
    </w:lvl>
    <w:lvl w:ilvl="8" w:tplc="2AAA07D2">
      <w:numFmt w:val="decimal"/>
      <w:lvlText w:val=""/>
      <w:lvlJc w:val="left"/>
    </w:lvl>
  </w:abstractNum>
  <w:abstractNum w:abstractNumId="15" w15:restartNumberingAfterBreak="0">
    <w:nsid w:val="0000368E"/>
    <w:multiLevelType w:val="hybridMultilevel"/>
    <w:tmpl w:val="2D36DCA8"/>
    <w:lvl w:ilvl="0" w:tplc="B72A52BC">
      <w:start w:val="1"/>
      <w:numFmt w:val="bullet"/>
      <w:lvlText w:val=""/>
      <w:lvlJc w:val="left"/>
    </w:lvl>
    <w:lvl w:ilvl="1" w:tplc="57DAB836">
      <w:numFmt w:val="decimal"/>
      <w:lvlText w:val=""/>
      <w:lvlJc w:val="left"/>
    </w:lvl>
    <w:lvl w:ilvl="2" w:tplc="A49A58D2">
      <w:numFmt w:val="decimal"/>
      <w:lvlText w:val=""/>
      <w:lvlJc w:val="left"/>
    </w:lvl>
    <w:lvl w:ilvl="3" w:tplc="F9B2EF12">
      <w:numFmt w:val="decimal"/>
      <w:lvlText w:val=""/>
      <w:lvlJc w:val="left"/>
    </w:lvl>
    <w:lvl w:ilvl="4" w:tplc="456CCF80">
      <w:numFmt w:val="decimal"/>
      <w:lvlText w:val=""/>
      <w:lvlJc w:val="left"/>
    </w:lvl>
    <w:lvl w:ilvl="5" w:tplc="07243EAA">
      <w:numFmt w:val="decimal"/>
      <w:lvlText w:val=""/>
      <w:lvlJc w:val="left"/>
    </w:lvl>
    <w:lvl w:ilvl="6" w:tplc="67DE300E">
      <w:numFmt w:val="decimal"/>
      <w:lvlText w:val=""/>
      <w:lvlJc w:val="left"/>
    </w:lvl>
    <w:lvl w:ilvl="7" w:tplc="D0144ECA">
      <w:numFmt w:val="decimal"/>
      <w:lvlText w:val=""/>
      <w:lvlJc w:val="left"/>
    </w:lvl>
    <w:lvl w:ilvl="8" w:tplc="219E1E12">
      <w:numFmt w:val="decimal"/>
      <w:lvlText w:val=""/>
      <w:lvlJc w:val="left"/>
    </w:lvl>
  </w:abstractNum>
  <w:abstractNum w:abstractNumId="16" w15:restartNumberingAfterBreak="0">
    <w:nsid w:val="00003A61"/>
    <w:multiLevelType w:val="hybridMultilevel"/>
    <w:tmpl w:val="9A2877BA"/>
    <w:lvl w:ilvl="0" w:tplc="7FFC53AA">
      <w:start w:val="1"/>
      <w:numFmt w:val="bullet"/>
      <w:lvlText w:val="В"/>
      <w:lvlJc w:val="left"/>
    </w:lvl>
    <w:lvl w:ilvl="1" w:tplc="F370A684">
      <w:numFmt w:val="decimal"/>
      <w:lvlText w:val=""/>
      <w:lvlJc w:val="left"/>
    </w:lvl>
    <w:lvl w:ilvl="2" w:tplc="A20C598E">
      <w:numFmt w:val="decimal"/>
      <w:lvlText w:val=""/>
      <w:lvlJc w:val="left"/>
    </w:lvl>
    <w:lvl w:ilvl="3" w:tplc="0DA24B08">
      <w:numFmt w:val="decimal"/>
      <w:lvlText w:val=""/>
      <w:lvlJc w:val="left"/>
    </w:lvl>
    <w:lvl w:ilvl="4" w:tplc="08363C7E">
      <w:numFmt w:val="decimal"/>
      <w:lvlText w:val=""/>
      <w:lvlJc w:val="left"/>
    </w:lvl>
    <w:lvl w:ilvl="5" w:tplc="34BEB800">
      <w:numFmt w:val="decimal"/>
      <w:lvlText w:val=""/>
      <w:lvlJc w:val="left"/>
    </w:lvl>
    <w:lvl w:ilvl="6" w:tplc="6E702492">
      <w:numFmt w:val="decimal"/>
      <w:lvlText w:val=""/>
      <w:lvlJc w:val="left"/>
    </w:lvl>
    <w:lvl w:ilvl="7" w:tplc="415E137A">
      <w:numFmt w:val="decimal"/>
      <w:lvlText w:val=""/>
      <w:lvlJc w:val="left"/>
    </w:lvl>
    <w:lvl w:ilvl="8" w:tplc="AEC67E4A">
      <w:numFmt w:val="decimal"/>
      <w:lvlText w:val=""/>
      <w:lvlJc w:val="left"/>
    </w:lvl>
  </w:abstractNum>
  <w:abstractNum w:abstractNumId="17" w15:restartNumberingAfterBreak="0">
    <w:nsid w:val="00003C61"/>
    <w:multiLevelType w:val="hybridMultilevel"/>
    <w:tmpl w:val="7ECCE05A"/>
    <w:lvl w:ilvl="0" w:tplc="5A387DA6">
      <w:start w:val="1"/>
      <w:numFmt w:val="bullet"/>
      <w:lvlText w:val="-"/>
      <w:lvlJc w:val="left"/>
    </w:lvl>
    <w:lvl w:ilvl="1" w:tplc="BF3618FA">
      <w:numFmt w:val="decimal"/>
      <w:lvlText w:val=""/>
      <w:lvlJc w:val="left"/>
    </w:lvl>
    <w:lvl w:ilvl="2" w:tplc="73669CD0">
      <w:numFmt w:val="decimal"/>
      <w:lvlText w:val=""/>
      <w:lvlJc w:val="left"/>
    </w:lvl>
    <w:lvl w:ilvl="3" w:tplc="6F06A3A6">
      <w:numFmt w:val="decimal"/>
      <w:lvlText w:val=""/>
      <w:lvlJc w:val="left"/>
    </w:lvl>
    <w:lvl w:ilvl="4" w:tplc="8394380E">
      <w:numFmt w:val="decimal"/>
      <w:lvlText w:val=""/>
      <w:lvlJc w:val="left"/>
    </w:lvl>
    <w:lvl w:ilvl="5" w:tplc="D222F0C8">
      <w:numFmt w:val="decimal"/>
      <w:lvlText w:val=""/>
      <w:lvlJc w:val="left"/>
    </w:lvl>
    <w:lvl w:ilvl="6" w:tplc="A7FCF9FC">
      <w:numFmt w:val="decimal"/>
      <w:lvlText w:val=""/>
      <w:lvlJc w:val="left"/>
    </w:lvl>
    <w:lvl w:ilvl="7" w:tplc="F9CEF810">
      <w:numFmt w:val="decimal"/>
      <w:lvlText w:val=""/>
      <w:lvlJc w:val="left"/>
    </w:lvl>
    <w:lvl w:ilvl="8" w:tplc="1A241B42">
      <w:numFmt w:val="decimal"/>
      <w:lvlText w:val=""/>
      <w:lvlJc w:val="left"/>
    </w:lvl>
  </w:abstractNum>
  <w:abstractNum w:abstractNumId="18" w15:restartNumberingAfterBreak="0">
    <w:nsid w:val="00003CD6"/>
    <w:multiLevelType w:val="hybridMultilevel"/>
    <w:tmpl w:val="5A98D9FA"/>
    <w:lvl w:ilvl="0" w:tplc="CE32D41A">
      <w:start w:val="1"/>
      <w:numFmt w:val="bullet"/>
      <w:lvlText w:val="В"/>
      <w:lvlJc w:val="left"/>
    </w:lvl>
    <w:lvl w:ilvl="1" w:tplc="A0D20D88">
      <w:start w:val="1"/>
      <w:numFmt w:val="bullet"/>
      <w:lvlText w:val=""/>
      <w:lvlJc w:val="left"/>
    </w:lvl>
    <w:lvl w:ilvl="2" w:tplc="65724162">
      <w:numFmt w:val="decimal"/>
      <w:lvlText w:val=""/>
      <w:lvlJc w:val="left"/>
    </w:lvl>
    <w:lvl w:ilvl="3" w:tplc="9780B262">
      <w:numFmt w:val="decimal"/>
      <w:lvlText w:val=""/>
      <w:lvlJc w:val="left"/>
    </w:lvl>
    <w:lvl w:ilvl="4" w:tplc="E0BAD306">
      <w:numFmt w:val="decimal"/>
      <w:lvlText w:val=""/>
      <w:lvlJc w:val="left"/>
    </w:lvl>
    <w:lvl w:ilvl="5" w:tplc="3D4A988A">
      <w:numFmt w:val="decimal"/>
      <w:lvlText w:val=""/>
      <w:lvlJc w:val="left"/>
    </w:lvl>
    <w:lvl w:ilvl="6" w:tplc="66646632">
      <w:numFmt w:val="decimal"/>
      <w:lvlText w:val=""/>
      <w:lvlJc w:val="left"/>
    </w:lvl>
    <w:lvl w:ilvl="7" w:tplc="2B0A61BE">
      <w:numFmt w:val="decimal"/>
      <w:lvlText w:val=""/>
      <w:lvlJc w:val="left"/>
    </w:lvl>
    <w:lvl w:ilvl="8" w:tplc="1242AB94">
      <w:numFmt w:val="decimal"/>
      <w:lvlText w:val=""/>
      <w:lvlJc w:val="left"/>
    </w:lvl>
  </w:abstractNum>
  <w:abstractNum w:abstractNumId="19" w15:restartNumberingAfterBreak="0">
    <w:nsid w:val="00003EF6"/>
    <w:multiLevelType w:val="hybridMultilevel"/>
    <w:tmpl w:val="E912DF66"/>
    <w:lvl w:ilvl="0" w:tplc="FB14C276">
      <w:start w:val="1"/>
      <w:numFmt w:val="decimal"/>
      <w:lvlText w:val="%1)"/>
      <w:lvlJc w:val="left"/>
    </w:lvl>
    <w:lvl w:ilvl="1" w:tplc="D52CA740">
      <w:numFmt w:val="decimal"/>
      <w:lvlText w:val=""/>
      <w:lvlJc w:val="left"/>
    </w:lvl>
    <w:lvl w:ilvl="2" w:tplc="F320DDB4">
      <w:numFmt w:val="decimal"/>
      <w:lvlText w:val=""/>
      <w:lvlJc w:val="left"/>
    </w:lvl>
    <w:lvl w:ilvl="3" w:tplc="C4D4903A">
      <w:numFmt w:val="decimal"/>
      <w:lvlText w:val=""/>
      <w:lvlJc w:val="left"/>
    </w:lvl>
    <w:lvl w:ilvl="4" w:tplc="9566095C">
      <w:numFmt w:val="decimal"/>
      <w:lvlText w:val=""/>
      <w:lvlJc w:val="left"/>
    </w:lvl>
    <w:lvl w:ilvl="5" w:tplc="75C0C9C0">
      <w:numFmt w:val="decimal"/>
      <w:lvlText w:val=""/>
      <w:lvlJc w:val="left"/>
    </w:lvl>
    <w:lvl w:ilvl="6" w:tplc="87FA0C66">
      <w:numFmt w:val="decimal"/>
      <w:lvlText w:val=""/>
      <w:lvlJc w:val="left"/>
    </w:lvl>
    <w:lvl w:ilvl="7" w:tplc="29982834">
      <w:numFmt w:val="decimal"/>
      <w:lvlText w:val=""/>
      <w:lvlJc w:val="left"/>
    </w:lvl>
    <w:lvl w:ilvl="8" w:tplc="CFC8ADE0">
      <w:numFmt w:val="decimal"/>
      <w:lvlText w:val=""/>
      <w:lvlJc w:val="left"/>
    </w:lvl>
  </w:abstractNum>
  <w:abstractNum w:abstractNumId="20" w15:restartNumberingAfterBreak="0">
    <w:nsid w:val="00004080"/>
    <w:multiLevelType w:val="hybridMultilevel"/>
    <w:tmpl w:val="C99CE048"/>
    <w:lvl w:ilvl="0" w:tplc="DD34ADA8">
      <w:start w:val="1"/>
      <w:numFmt w:val="bullet"/>
      <w:lvlText w:val="В"/>
      <w:lvlJc w:val="left"/>
    </w:lvl>
    <w:lvl w:ilvl="1" w:tplc="816211F4">
      <w:numFmt w:val="decimal"/>
      <w:lvlText w:val=""/>
      <w:lvlJc w:val="left"/>
    </w:lvl>
    <w:lvl w:ilvl="2" w:tplc="225A41F2">
      <w:numFmt w:val="decimal"/>
      <w:lvlText w:val=""/>
      <w:lvlJc w:val="left"/>
    </w:lvl>
    <w:lvl w:ilvl="3" w:tplc="5A76BF32">
      <w:numFmt w:val="decimal"/>
      <w:lvlText w:val=""/>
      <w:lvlJc w:val="left"/>
    </w:lvl>
    <w:lvl w:ilvl="4" w:tplc="98F098C2">
      <w:numFmt w:val="decimal"/>
      <w:lvlText w:val=""/>
      <w:lvlJc w:val="left"/>
    </w:lvl>
    <w:lvl w:ilvl="5" w:tplc="B1442998">
      <w:numFmt w:val="decimal"/>
      <w:lvlText w:val=""/>
      <w:lvlJc w:val="left"/>
    </w:lvl>
    <w:lvl w:ilvl="6" w:tplc="0D4EC126">
      <w:numFmt w:val="decimal"/>
      <w:lvlText w:val=""/>
      <w:lvlJc w:val="left"/>
    </w:lvl>
    <w:lvl w:ilvl="7" w:tplc="5F4A328C">
      <w:numFmt w:val="decimal"/>
      <w:lvlText w:val=""/>
      <w:lvlJc w:val="left"/>
    </w:lvl>
    <w:lvl w:ilvl="8" w:tplc="9C9C9778">
      <w:numFmt w:val="decimal"/>
      <w:lvlText w:val=""/>
      <w:lvlJc w:val="left"/>
    </w:lvl>
  </w:abstractNum>
  <w:abstractNum w:abstractNumId="21" w15:restartNumberingAfterBreak="0">
    <w:nsid w:val="0000409D"/>
    <w:multiLevelType w:val="hybridMultilevel"/>
    <w:tmpl w:val="A894E10E"/>
    <w:lvl w:ilvl="0" w:tplc="6C10004A">
      <w:start w:val="1"/>
      <w:numFmt w:val="bullet"/>
      <w:lvlText w:val="и"/>
      <w:lvlJc w:val="left"/>
    </w:lvl>
    <w:lvl w:ilvl="1" w:tplc="933A7B58">
      <w:start w:val="5"/>
      <w:numFmt w:val="decimal"/>
      <w:lvlText w:val="%2)"/>
      <w:lvlJc w:val="left"/>
    </w:lvl>
    <w:lvl w:ilvl="2" w:tplc="78A012FE">
      <w:numFmt w:val="decimal"/>
      <w:lvlText w:val=""/>
      <w:lvlJc w:val="left"/>
    </w:lvl>
    <w:lvl w:ilvl="3" w:tplc="F2B6B7EE">
      <w:numFmt w:val="decimal"/>
      <w:lvlText w:val=""/>
      <w:lvlJc w:val="left"/>
    </w:lvl>
    <w:lvl w:ilvl="4" w:tplc="DA28CCAE">
      <w:numFmt w:val="decimal"/>
      <w:lvlText w:val=""/>
      <w:lvlJc w:val="left"/>
    </w:lvl>
    <w:lvl w:ilvl="5" w:tplc="DB62B848">
      <w:numFmt w:val="decimal"/>
      <w:lvlText w:val=""/>
      <w:lvlJc w:val="left"/>
    </w:lvl>
    <w:lvl w:ilvl="6" w:tplc="2E98D4D2">
      <w:numFmt w:val="decimal"/>
      <w:lvlText w:val=""/>
      <w:lvlJc w:val="left"/>
    </w:lvl>
    <w:lvl w:ilvl="7" w:tplc="1CA40B24">
      <w:numFmt w:val="decimal"/>
      <w:lvlText w:val=""/>
      <w:lvlJc w:val="left"/>
    </w:lvl>
    <w:lvl w:ilvl="8" w:tplc="DAE663D2">
      <w:numFmt w:val="decimal"/>
      <w:lvlText w:val=""/>
      <w:lvlJc w:val="left"/>
    </w:lvl>
  </w:abstractNum>
  <w:abstractNum w:abstractNumId="22" w15:restartNumberingAfterBreak="0">
    <w:nsid w:val="0000422D"/>
    <w:multiLevelType w:val="hybridMultilevel"/>
    <w:tmpl w:val="C756B5D4"/>
    <w:lvl w:ilvl="0" w:tplc="036A5FC6">
      <w:start w:val="1"/>
      <w:numFmt w:val="bullet"/>
      <w:lvlText w:val=""/>
      <w:lvlJc w:val="left"/>
    </w:lvl>
    <w:lvl w:ilvl="1" w:tplc="892CBC68">
      <w:numFmt w:val="decimal"/>
      <w:lvlText w:val=""/>
      <w:lvlJc w:val="left"/>
    </w:lvl>
    <w:lvl w:ilvl="2" w:tplc="86A4D446">
      <w:numFmt w:val="decimal"/>
      <w:lvlText w:val=""/>
      <w:lvlJc w:val="left"/>
    </w:lvl>
    <w:lvl w:ilvl="3" w:tplc="0B7ABEDA">
      <w:numFmt w:val="decimal"/>
      <w:lvlText w:val=""/>
      <w:lvlJc w:val="left"/>
    </w:lvl>
    <w:lvl w:ilvl="4" w:tplc="397A7AA4">
      <w:numFmt w:val="decimal"/>
      <w:lvlText w:val=""/>
      <w:lvlJc w:val="left"/>
    </w:lvl>
    <w:lvl w:ilvl="5" w:tplc="56709C1E">
      <w:numFmt w:val="decimal"/>
      <w:lvlText w:val=""/>
      <w:lvlJc w:val="left"/>
    </w:lvl>
    <w:lvl w:ilvl="6" w:tplc="D4A67D78">
      <w:numFmt w:val="decimal"/>
      <w:lvlText w:val=""/>
      <w:lvlJc w:val="left"/>
    </w:lvl>
    <w:lvl w:ilvl="7" w:tplc="0BE8FEC8">
      <w:numFmt w:val="decimal"/>
      <w:lvlText w:val=""/>
      <w:lvlJc w:val="left"/>
    </w:lvl>
    <w:lvl w:ilvl="8" w:tplc="022A466A">
      <w:numFmt w:val="decimal"/>
      <w:lvlText w:val=""/>
      <w:lvlJc w:val="left"/>
    </w:lvl>
  </w:abstractNum>
  <w:abstractNum w:abstractNumId="23" w15:restartNumberingAfterBreak="0">
    <w:nsid w:val="00004657"/>
    <w:multiLevelType w:val="hybridMultilevel"/>
    <w:tmpl w:val="A52C1820"/>
    <w:lvl w:ilvl="0" w:tplc="E1807BB2">
      <w:start w:val="1"/>
      <w:numFmt w:val="bullet"/>
      <w:lvlText w:val=""/>
      <w:lvlJc w:val="left"/>
    </w:lvl>
    <w:lvl w:ilvl="1" w:tplc="F5069642">
      <w:numFmt w:val="decimal"/>
      <w:lvlText w:val=""/>
      <w:lvlJc w:val="left"/>
    </w:lvl>
    <w:lvl w:ilvl="2" w:tplc="C7B4F780">
      <w:numFmt w:val="decimal"/>
      <w:lvlText w:val=""/>
      <w:lvlJc w:val="left"/>
    </w:lvl>
    <w:lvl w:ilvl="3" w:tplc="768AF2A4">
      <w:numFmt w:val="decimal"/>
      <w:lvlText w:val=""/>
      <w:lvlJc w:val="left"/>
    </w:lvl>
    <w:lvl w:ilvl="4" w:tplc="1EF4BAC0">
      <w:numFmt w:val="decimal"/>
      <w:lvlText w:val=""/>
      <w:lvlJc w:val="left"/>
    </w:lvl>
    <w:lvl w:ilvl="5" w:tplc="034E1178">
      <w:numFmt w:val="decimal"/>
      <w:lvlText w:val=""/>
      <w:lvlJc w:val="left"/>
    </w:lvl>
    <w:lvl w:ilvl="6" w:tplc="6C043A70">
      <w:numFmt w:val="decimal"/>
      <w:lvlText w:val=""/>
      <w:lvlJc w:val="left"/>
    </w:lvl>
    <w:lvl w:ilvl="7" w:tplc="697ADB9C">
      <w:numFmt w:val="decimal"/>
      <w:lvlText w:val=""/>
      <w:lvlJc w:val="left"/>
    </w:lvl>
    <w:lvl w:ilvl="8" w:tplc="96EC81C6">
      <w:numFmt w:val="decimal"/>
      <w:lvlText w:val=""/>
      <w:lvlJc w:val="left"/>
    </w:lvl>
  </w:abstractNum>
  <w:abstractNum w:abstractNumId="24" w15:restartNumberingAfterBreak="0">
    <w:nsid w:val="000048CC"/>
    <w:multiLevelType w:val="hybridMultilevel"/>
    <w:tmpl w:val="3D28A1AC"/>
    <w:lvl w:ilvl="0" w:tplc="B90C8390">
      <w:start w:val="2"/>
      <w:numFmt w:val="decimal"/>
      <w:lvlText w:val="%1"/>
      <w:lvlJc w:val="left"/>
    </w:lvl>
    <w:lvl w:ilvl="1" w:tplc="9C2CA9B2">
      <w:numFmt w:val="decimal"/>
      <w:lvlText w:val=""/>
      <w:lvlJc w:val="left"/>
    </w:lvl>
    <w:lvl w:ilvl="2" w:tplc="A448F938">
      <w:numFmt w:val="decimal"/>
      <w:lvlText w:val=""/>
      <w:lvlJc w:val="left"/>
    </w:lvl>
    <w:lvl w:ilvl="3" w:tplc="942AAC22">
      <w:numFmt w:val="decimal"/>
      <w:lvlText w:val=""/>
      <w:lvlJc w:val="left"/>
    </w:lvl>
    <w:lvl w:ilvl="4" w:tplc="3B06E098">
      <w:numFmt w:val="decimal"/>
      <w:lvlText w:val=""/>
      <w:lvlJc w:val="left"/>
    </w:lvl>
    <w:lvl w:ilvl="5" w:tplc="A65CB528">
      <w:numFmt w:val="decimal"/>
      <w:lvlText w:val=""/>
      <w:lvlJc w:val="left"/>
    </w:lvl>
    <w:lvl w:ilvl="6" w:tplc="35069F2C">
      <w:numFmt w:val="decimal"/>
      <w:lvlText w:val=""/>
      <w:lvlJc w:val="left"/>
    </w:lvl>
    <w:lvl w:ilvl="7" w:tplc="E010722E">
      <w:numFmt w:val="decimal"/>
      <w:lvlText w:val=""/>
      <w:lvlJc w:val="left"/>
    </w:lvl>
    <w:lvl w:ilvl="8" w:tplc="E3FCFEF4">
      <w:numFmt w:val="decimal"/>
      <w:lvlText w:val=""/>
      <w:lvlJc w:val="left"/>
    </w:lvl>
  </w:abstractNum>
  <w:abstractNum w:abstractNumId="25" w15:restartNumberingAfterBreak="0">
    <w:nsid w:val="00005422"/>
    <w:multiLevelType w:val="hybridMultilevel"/>
    <w:tmpl w:val="B9F8DB92"/>
    <w:lvl w:ilvl="0" w:tplc="0DFE39BE">
      <w:start w:val="1"/>
      <w:numFmt w:val="bullet"/>
      <w:lvlText w:val="и"/>
      <w:lvlJc w:val="left"/>
    </w:lvl>
    <w:lvl w:ilvl="1" w:tplc="8BF236DA">
      <w:start w:val="1"/>
      <w:numFmt w:val="bullet"/>
      <w:lvlText w:val="В"/>
      <w:lvlJc w:val="left"/>
    </w:lvl>
    <w:lvl w:ilvl="2" w:tplc="A1B65FB0">
      <w:numFmt w:val="decimal"/>
      <w:lvlText w:val=""/>
      <w:lvlJc w:val="left"/>
    </w:lvl>
    <w:lvl w:ilvl="3" w:tplc="4CB2BBD8">
      <w:numFmt w:val="decimal"/>
      <w:lvlText w:val=""/>
      <w:lvlJc w:val="left"/>
    </w:lvl>
    <w:lvl w:ilvl="4" w:tplc="D6A2942A">
      <w:numFmt w:val="decimal"/>
      <w:lvlText w:val=""/>
      <w:lvlJc w:val="left"/>
    </w:lvl>
    <w:lvl w:ilvl="5" w:tplc="7AF6C6A6">
      <w:numFmt w:val="decimal"/>
      <w:lvlText w:val=""/>
      <w:lvlJc w:val="left"/>
    </w:lvl>
    <w:lvl w:ilvl="6" w:tplc="475E436C">
      <w:numFmt w:val="decimal"/>
      <w:lvlText w:val=""/>
      <w:lvlJc w:val="left"/>
    </w:lvl>
    <w:lvl w:ilvl="7" w:tplc="D834CC1A">
      <w:numFmt w:val="decimal"/>
      <w:lvlText w:val=""/>
      <w:lvlJc w:val="left"/>
    </w:lvl>
    <w:lvl w:ilvl="8" w:tplc="8D4E7946">
      <w:numFmt w:val="decimal"/>
      <w:lvlText w:val=""/>
      <w:lvlJc w:val="left"/>
    </w:lvl>
  </w:abstractNum>
  <w:abstractNum w:abstractNumId="26" w15:restartNumberingAfterBreak="0">
    <w:nsid w:val="000054DC"/>
    <w:multiLevelType w:val="hybridMultilevel"/>
    <w:tmpl w:val="A16633EA"/>
    <w:lvl w:ilvl="0" w:tplc="FB685914">
      <w:start w:val="1"/>
      <w:numFmt w:val="bullet"/>
      <w:lvlText w:val=""/>
      <w:lvlJc w:val="left"/>
    </w:lvl>
    <w:lvl w:ilvl="1" w:tplc="DAC2EC0C">
      <w:numFmt w:val="decimal"/>
      <w:lvlText w:val=""/>
      <w:lvlJc w:val="left"/>
    </w:lvl>
    <w:lvl w:ilvl="2" w:tplc="106EAB5E">
      <w:numFmt w:val="decimal"/>
      <w:lvlText w:val=""/>
      <w:lvlJc w:val="left"/>
    </w:lvl>
    <w:lvl w:ilvl="3" w:tplc="E1784452">
      <w:numFmt w:val="decimal"/>
      <w:lvlText w:val=""/>
      <w:lvlJc w:val="left"/>
    </w:lvl>
    <w:lvl w:ilvl="4" w:tplc="847AC9FE">
      <w:numFmt w:val="decimal"/>
      <w:lvlText w:val=""/>
      <w:lvlJc w:val="left"/>
    </w:lvl>
    <w:lvl w:ilvl="5" w:tplc="D1B6CBBE">
      <w:numFmt w:val="decimal"/>
      <w:lvlText w:val=""/>
      <w:lvlJc w:val="left"/>
    </w:lvl>
    <w:lvl w:ilvl="6" w:tplc="DA0E09F8">
      <w:numFmt w:val="decimal"/>
      <w:lvlText w:val=""/>
      <w:lvlJc w:val="left"/>
    </w:lvl>
    <w:lvl w:ilvl="7" w:tplc="B182703C">
      <w:numFmt w:val="decimal"/>
      <w:lvlText w:val=""/>
      <w:lvlJc w:val="left"/>
    </w:lvl>
    <w:lvl w:ilvl="8" w:tplc="278C91FE">
      <w:numFmt w:val="decimal"/>
      <w:lvlText w:val=""/>
      <w:lvlJc w:val="left"/>
    </w:lvl>
  </w:abstractNum>
  <w:abstractNum w:abstractNumId="27" w15:restartNumberingAfterBreak="0">
    <w:nsid w:val="00005753"/>
    <w:multiLevelType w:val="hybridMultilevel"/>
    <w:tmpl w:val="73480E60"/>
    <w:lvl w:ilvl="0" w:tplc="EE3E6630">
      <w:start w:val="1"/>
      <w:numFmt w:val="bullet"/>
      <w:lvlText w:val="-"/>
      <w:lvlJc w:val="left"/>
    </w:lvl>
    <w:lvl w:ilvl="1" w:tplc="A4F4ADDA">
      <w:numFmt w:val="decimal"/>
      <w:lvlText w:val=""/>
      <w:lvlJc w:val="left"/>
    </w:lvl>
    <w:lvl w:ilvl="2" w:tplc="01767B68">
      <w:numFmt w:val="decimal"/>
      <w:lvlText w:val=""/>
      <w:lvlJc w:val="left"/>
    </w:lvl>
    <w:lvl w:ilvl="3" w:tplc="D930B730">
      <w:numFmt w:val="decimal"/>
      <w:lvlText w:val=""/>
      <w:lvlJc w:val="left"/>
    </w:lvl>
    <w:lvl w:ilvl="4" w:tplc="3B76776E">
      <w:numFmt w:val="decimal"/>
      <w:lvlText w:val=""/>
      <w:lvlJc w:val="left"/>
    </w:lvl>
    <w:lvl w:ilvl="5" w:tplc="4FC0D34A">
      <w:numFmt w:val="decimal"/>
      <w:lvlText w:val=""/>
      <w:lvlJc w:val="left"/>
    </w:lvl>
    <w:lvl w:ilvl="6" w:tplc="689CB104">
      <w:numFmt w:val="decimal"/>
      <w:lvlText w:val=""/>
      <w:lvlJc w:val="left"/>
    </w:lvl>
    <w:lvl w:ilvl="7" w:tplc="847AA03E">
      <w:numFmt w:val="decimal"/>
      <w:lvlText w:val=""/>
      <w:lvlJc w:val="left"/>
    </w:lvl>
    <w:lvl w:ilvl="8" w:tplc="0B7040B8">
      <w:numFmt w:val="decimal"/>
      <w:lvlText w:val=""/>
      <w:lvlJc w:val="left"/>
    </w:lvl>
  </w:abstractNum>
  <w:abstractNum w:abstractNumId="28" w15:restartNumberingAfterBreak="0">
    <w:nsid w:val="00005991"/>
    <w:multiLevelType w:val="hybridMultilevel"/>
    <w:tmpl w:val="790EB3B8"/>
    <w:lvl w:ilvl="0" w:tplc="0E7C1C5C">
      <w:start w:val="1"/>
      <w:numFmt w:val="bullet"/>
      <w:lvlText w:val="и"/>
      <w:lvlJc w:val="left"/>
    </w:lvl>
    <w:lvl w:ilvl="1" w:tplc="6054E4BA">
      <w:start w:val="1"/>
      <w:numFmt w:val="decimal"/>
      <w:lvlText w:val="%2)"/>
      <w:lvlJc w:val="left"/>
    </w:lvl>
    <w:lvl w:ilvl="2" w:tplc="3DEC091C">
      <w:numFmt w:val="decimal"/>
      <w:lvlText w:val=""/>
      <w:lvlJc w:val="left"/>
    </w:lvl>
    <w:lvl w:ilvl="3" w:tplc="C1822F66">
      <w:numFmt w:val="decimal"/>
      <w:lvlText w:val=""/>
      <w:lvlJc w:val="left"/>
    </w:lvl>
    <w:lvl w:ilvl="4" w:tplc="C9DEFBDA">
      <w:numFmt w:val="decimal"/>
      <w:lvlText w:val=""/>
      <w:lvlJc w:val="left"/>
    </w:lvl>
    <w:lvl w:ilvl="5" w:tplc="667C11CC">
      <w:numFmt w:val="decimal"/>
      <w:lvlText w:val=""/>
      <w:lvlJc w:val="left"/>
    </w:lvl>
    <w:lvl w:ilvl="6" w:tplc="0AFA965A">
      <w:numFmt w:val="decimal"/>
      <w:lvlText w:val=""/>
      <w:lvlJc w:val="left"/>
    </w:lvl>
    <w:lvl w:ilvl="7" w:tplc="7E2008CA">
      <w:numFmt w:val="decimal"/>
      <w:lvlText w:val=""/>
      <w:lvlJc w:val="left"/>
    </w:lvl>
    <w:lvl w:ilvl="8" w:tplc="933E3076">
      <w:numFmt w:val="decimal"/>
      <w:lvlText w:val=""/>
      <w:lvlJc w:val="left"/>
    </w:lvl>
  </w:abstractNum>
  <w:abstractNum w:abstractNumId="29" w15:restartNumberingAfterBreak="0">
    <w:nsid w:val="00005C67"/>
    <w:multiLevelType w:val="hybridMultilevel"/>
    <w:tmpl w:val="285CAAE6"/>
    <w:lvl w:ilvl="0" w:tplc="DD8863A2">
      <w:start w:val="1"/>
      <w:numFmt w:val="bullet"/>
      <w:lvlText w:val="-"/>
      <w:lvlJc w:val="left"/>
    </w:lvl>
    <w:lvl w:ilvl="1" w:tplc="D4FE9342">
      <w:numFmt w:val="decimal"/>
      <w:lvlText w:val=""/>
      <w:lvlJc w:val="left"/>
    </w:lvl>
    <w:lvl w:ilvl="2" w:tplc="C5003278">
      <w:numFmt w:val="decimal"/>
      <w:lvlText w:val=""/>
      <w:lvlJc w:val="left"/>
    </w:lvl>
    <w:lvl w:ilvl="3" w:tplc="8D1E3C6E">
      <w:numFmt w:val="decimal"/>
      <w:lvlText w:val=""/>
      <w:lvlJc w:val="left"/>
    </w:lvl>
    <w:lvl w:ilvl="4" w:tplc="DA487704">
      <w:numFmt w:val="decimal"/>
      <w:lvlText w:val=""/>
      <w:lvlJc w:val="left"/>
    </w:lvl>
    <w:lvl w:ilvl="5" w:tplc="641CE1BE">
      <w:numFmt w:val="decimal"/>
      <w:lvlText w:val=""/>
      <w:lvlJc w:val="left"/>
    </w:lvl>
    <w:lvl w:ilvl="6" w:tplc="C714BF22">
      <w:numFmt w:val="decimal"/>
      <w:lvlText w:val=""/>
      <w:lvlJc w:val="left"/>
    </w:lvl>
    <w:lvl w:ilvl="7" w:tplc="1DE8989C">
      <w:numFmt w:val="decimal"/>
      <w:lvlText w:val=""/>
      <w:lvlJc w:val="left"/>
    </w:lvl>
    <w:lvl w:ilvl="8" w:tplc="2E280C3A">
      <w:numFmt w:val="decimal"/>
      <w:lvlText w:val=""/>
      <w:lvlJc w:val="left"/>
    </w:lvl>
  </w:abstractNum>
  <w:abstractNum w:abstractNumId="30" w15:restartNumberingAfterBreak="0">
    <w:nsid w:val="00005DB2"/>
    <w:multiLevelType w:val="hybridMultilevel"/>
    <w:tmpl w:val="798C4E28"/>
    <w:lvl w:ilvl="0" w:tplc="AA88BB44">
      <w:start w:val="1"/>
      <w:numFmt w:val="bullet"/>
      <w:lvlText w:val=""/>
      <w:lvlJc w:val="left"/>
    </w:lvl>
    <w:lvl w:ilvl="1" w:tplc="9CC0F584">
      <w:numFmt w:val="decimal"/>
      <w:lvlText w:val=""/>
      <w:lvlJc w:val="left"/>
    </w:lvl>
    <w:lvl w:ilvl="2" w:tplc="79F896A8">
      <w:numFmt w:val="decimal"/>
      <w:lvlText w:val=""/>
      <w:lvlJc w:val="left"/>
    </w:lvl>
    <w:lvl w:ilvl="3" w:tplc="45567698">
      <w:numFmt w:val="decimal"/>
      <w:lvlText w:val=""/>
      <w:lvlJc w:val="left"/>
    </w:lvl>
    <w:lvl w:ilvl="4" w:tplc="0DB2B01E">
      <w:numFmt w:val="decimal"/>
      <w:lvlText w:val=""/>
      <w:lvlJc w:val="left"/>
    </w:lvl>
    <w:lvl w:ilvl="5" w:tplc="F67A6770">
      <w:numFmt w:val="decimal"/>
      <w:lvlText w:val=""/>
      <w:lvlJc w:val="left"/>
    </w:lvl>
    <w:lvl w:ilvl="6" w:tplc="B314B766">
      <w:numFmt w:val="decimal"/>
      <w:lvlText w:val=""/>
      <w:lvlJc w:val="left"/>
    </w:lvl>
    <w:lvl w:ilvl="7" w:tplc="363CF182">
      <w:numFmt w:val="decimal"/>
      <w:lvlText w:val=""/>
      <w:lvlJc w:val="left"/>
    </w:lvl>
    <w:lvl w:ilvl="8" w:tplc="9E0CB1EA">
      <w:numFmt w:val="decimal"/>
      <w:lvlText w:val=""/>
      <w:lvlJc w:val="left"/>
    </w:lvl>
  </w:abstractNum>
  <w:abstractNum w:abstractNumId="31" w15:restartNumberingAfterBreak="0">
    <w:nsid w:val="00005E9D"/>
    <w:multiLevelType w:val="hybridMultilevel"/>
    <w:tmpl w:val="215AD06C"/>
    <w:lvl w:ilvl="0" w:tplc="6C80DE06">
      <w:start w:val="1"/>
      <w:numFmt w:val="bullet"/>
      <w:lvlText w:val="и"/>
      <w:lvlJc w:val="left"/>
    </w:lvl>
    <w:lvl w:ilvl="1" w:tplc="2BBAF526">
      <w:numFmt w:val="decimal"/>
      <w:lvlText w:val=""/>
      <w:lvlJc w:val="left"/>
    </w:lvl>
    <w:lvl w:ilvl="2" w:tplc="7AF69A3C">
      <w:numFmt w:val="decimal"/>
      <w:lvlText w:val=""/>
      <w:lvlJc w:val="left"/>
    </w:lvl>
    <w:lvl w:ilvl="3" w:tplc="9E42CF50">
      <w:numFmt w:val="decimal"/>
      <w:lvlText w:val=""/>
      <w:lvlJc w:val="left"/>
    </w:lvl>
    <w:lvl w:ilvl="4" w:tplc="C7B4F714">
      <w:numFmt w:val="decimal"/>
      <w:lvlText w:val=""/>
      <w:lvlJc w:val="left"/>
    </w:lvl>
    <w:lvl w:ilvl="5" w:tplc="6DB09652">
      <w:numFmt w:val="decimal"/>
      <w:lvlText w:val=""/>
      <w:lvlJc w:val="left"/>
    </w:lvl>
    <w:lvl w:ilvl="6" w:tplc="5BCC3E2E">
      <w:numFmt w:val="decimal"/>
      <w:lvlText w:val=""/>
      <w:lvlJc w:val="left"/>
    </w:lvl>
    <w:lvl w:ilvl="7" w:tplc="EA487C5E">
      <w:numFmt w:val="decimal"/>
      <w:lvlText w:val=""/>
      <w:lvlJc w:val="left"/>
    </w:lvl>
    <w:lvl w:ilvl="8" w:tplc="C9DA6C9A">
      <w:numFmt w:val="decimal"/>
      <w:lvlText w:val=""/>
      <w:lvlJc w:val="left"/>
    </w:lvl>
  </w:abstractNum>
  <w:abstractNum w:abstractNumId="32" w15:restartNumberingAfterBreak="0">
    <w:nsid w:val="000060BF"/>
    <w:multiLevelType w:val="hybridMultilevel"/>
    <w:tmpl w:val="59707FEA"/>
    <w:lvl w:ilvl="0" w:tplc="C56EA3DE">
      <w:start w:val="1"/>
      <w:numFmt w:val="bullet"/>
      <w:lvlText w:val="-"/>
      <w:lvlJc w:val="left"/>
    </w:lvl>
    <w:lvl w:ilvl="1" w:tplc="26CE333C">
      <w:start w:val="1"/>
      <w:numFmt w:val="bullet"/>
      <w:lvlText w:val="-"/>
      <w:lvlJc w:val="left"/>
    </w:lvl>
    <w:lvl w:ilvl="2" w:tplc="CBAC0E7C">
      <w:numFmt w:val="decimal"/>
      <w:lvlText w:val=""/>
      <w:lvlJc w:val="left"/>
    </w:lvl>
    <w:lvl w:ilvl="3" w:tplc="1D722886">
      <w:numFmt w:val="decimal"/>
      <w:lvlText w:val=""/>
      <w:lvlJc w:val="left"/>
    </w:lvl>
    <w:lvl w:ilvl="4" w:tplc="1ED2B30C">
      <w:numFmt w:val="decimal"/>
      <w:lvlText w:val=""/>
      <w:lvlJc w:val="left"/>
    </w:lvl>
    <w:lvl w:ilvl="5" w:tplc="5AD63B2C">
      <w:numFmt w:val="decimal"/>
      <w:lvlText w:val=""/>
      <w:lvlJc w:val="left"/>
    </w:lvl>
    <w:lvl w:ilvl="6" w:tplc="974CE2D6">
      <w:numFmt w:val="decimal"/>
      <w:lvlText w:val=""/>
      <w:lvlJc w:val="left"/>
    </w:lvl>
    <w:lvl w:ilvl="7" w:tplc="ED462A3A">
      <w:numFmt w:val="decimal"/>
      <w:lvlText w:val=""/>
      <w:lvlJc w:val="left"/>
    </w:lvl>
    <w:lvl w:ilvl="8" w:tplc="35FC5E2C">
      <w:numFmt w:val="decimal"/>
      <w:lvlText w:val=""/>
      <w:lvlJc w:val="left"/>
    </w:lvl>
  </w:abstractNum>
  <w:abstractNum w:abstractNumId="33" w15:restartNumberingAfterBreak="0">
    <w:nsid w:val="00006AD6"/>
    <w:multiLevelType w:val="hybridMultilevel"/>
    <w:tmpl w:val="952E8EBE"/>
    <w:lvl w:ilvl="0" w:tplc="9FB66FEA">
      <w:start w:val="1"/>
      <w:numFmt w:val="bullet"/>
      <w:lvlText w:val="У"/>
      <w:lvlJc w:val="left"/>
    </w:lvl>
    <w:lvl w:ilvl="1" w:tplc="D1DA3FD6">
      <w:start w:val="1"/>
      <w:numFmt w:val="bullet"/>
      <w:lvlText w:val=""/>
      <w:lvlJc w:val="left"/>
    </w:lvl>
    <w:lvl w:ilvl="2" w:tplc="7444DCFA">
      <w:numFmt w:val="decimal"/>
      <w:lvlText w:val=""/>
      <w:lvlJc w:val="left"/>
    </w:lvl>
    <w:lvl w:ilvl="3" w:tplc="0ADE58A6">
      <w:numFmt w:val="decimal"/>
      <w:lvlText w:val=""/>
      <w:lvlJc w:val="left"/>
    </w:lvl>
    <w:lvl w:ilvl="4" w:tplc="5B043956">
      <w:numFmt w:val="decimal"/>
      <w:lvlText w:val=""/>
      <w:lvlJc w:val="left"/>
    </w:lvl>
    <w:lvl w:ilvl="5" w:tplc="FB42D226">
      <w:numFmt w:val="decimal"/>
      <w:lvlText w:val=""/>
      <w:lvlJc w:val="left"/>
    </w:lvl>
    <w:lvl w:ilvl="6" w:tplc="B10A5C22">
      <w:numFmt w:val="decimal"/>
      <w:lvlText w:val=""/>
      <w:lvlJc w:val="left"/>
    </w:lvl>
    <w:lvl w:ilvl="7" w:tplc="05A272F2">
      <w:numFmt w:val="decimal"/>
      <w:lvlText w:val=""/>
      <w:lvlJc w:val="left"/>
    </w:lvl>
    <w:lvl w:ilvl="8" w:tplc="1FAEB71A">
      <w:numFmt w:val="decimal"/>
      <w:lvlText w:val=""/>
      <w:lvlJc w:val="left"/>
    </w:lvl>
  </w:abstractNum>
  <w:abstractNum w:abstractNumId="34" w15:restartNumberingAfterBreak="0">
    <w:nsid w:val="00006B72"/>
    <w:multiLevelType w:val="hybridMultilevel"/>
    <w:tmpl w:val="9E141650"/>
    <w:lvl w:ilvl="0" w:tplc="14044470">
      <w:start w:val="1"/>
      <w:numFmt w:val="decimal"/>
      <w:lvlText w:val="%1"/>
      <w:lvlJc w:val="left"/>
    </w:lvl>
    <w:lvl w:ilvl="1" w:tplc="11C2C608">
      <w:numFmt w:val="decimal"/>
      <w:lvlText w:val=""/>
      <w:lvlJc w:val="left"/>
    </w:lvl>
    <w:lvl w:ilvl="2" w:tplc="98846CDC">
      <w:numFmt w:val="decimal"/>
      <w:lvlText w:val=""/>
      <w:lvlJc w:val="left"/>
    </w:lvl>
    <w:lvl w:ilvl="3" w:tplc="AFC6B34A">
      <w:numFmt w:val="decimal"/>
      <w:lvlText w:val=""/>
      <w:lvlJc w:val="left"/>
    </w:lvl>
    <w:lvl w:ilvl="4" w:tplc="B5E0EE6E">
      <w:numFmt w:val="decimal"/>
      <w:lvlText w:val=""/>
      <w:lvlJc w:val="left"/>
    </w:lvl>
    <w:lvl w:ilvl="5" w:tplc="7C4CD40C">
      <w:numFmt w:val="decimal"/>
      <w:lvlText w:val=""/>
      <w:lvlJc w:val="left"/>
    </w:lvl>
    <w:lvl w:ilvl="6" w:tplc="5DDC1ECE">
      <w:numFmt w:val="decimal"/>
      <w:lvlText w:val=""/>
      <w:lvlJc w:val="left"/>
    </w:lvl>
    <w:lvl w:ilvl="7" w:tplc="1858527A">
      <w:numFmt w:val="decimal"/>
      <w:lvlText w:val=""/>
      <w:lvlJc w:val="left"/>
    </w:lvl>
    <w:lvl w:ilvl="8" w:tplc="8E6C5FF2">
      <w:numFmt w:val="decimal"/>
      <w:lvlText w:val=""/>
      <w:lvlJc w:val="left"/>
    </w:lvl>
  </w:abstractNum>
  <w:abstractNum w:abstractNumId="35" w15:restartNumberingAfterBreak="0">
    <w:nsid w:val="00006C69"/>
    <w:multiLevelType w:val="hybridMultilevel"/>
    <w:tmpl w:val="8F66E8A2"/>
    <w:lvl w:ilvl="0" w:tplc="362A4394">
      <w:start w:val="1"/>
      <w:numFmt w:val="bullet"/>
      <w:lvlText w:val=""/>
      <w:lvlJc w:val="left"/>
    </w:lvl>
    <w:lvl w:ilvl="1" w:tplc="ECBEE03A">
      <w:numFmt w:val="decimal"/>
      <w:lvlText w:val=""/>
      <w:lvlJc w:val="left"/>
    </w:lvl>
    <w:lvl w:ilvl="2" w:tplc="C1DE03DC">
      <w:numFmt w:val="decimal"/>
      <w:lvlText w:val=""/>
      <w:lvlJc w:val="left"/>
    </w:lvl>
    <w:lvl w:ilvl="3" w:tplc="659A4C1E">
      <w:numFmt w:val="decimal"/>
      <w:lvlText w:val=""/>
      <w:lvlJc w:val="left"/>
    </w:lvl>
    <w:lvl w:ilvl="4" w:tplc="7866838C">
      <w:numFmt w:val="decimal"/>
      <w:lvlText w:val=""/>
      <w:lvlJc w:val="left"/>
    </w:lvl>
    <w:lvl w:ilvl="5" w:tplc="39829DE8">
      <w:numFmt w:val="decimal"/>
      <w:lvlText w:val=""/>
      <w:lvlJc w:val="left"/>
    </w:lvl>
    <w:lvl w:ilvl="6" w:tplc="4FD64A6A">
      <w:numFmt w:val="decimal"/>
      <w:lvlText w:val=""/>
      <w:lvlJc w:val="left"/>
    </w:lvl>
    <w:lvl w:ilvl="7" w:tplc="592C642A">
      <w:numFmt w:val="decimal"/>
      <w:lvlText w:val=""/>
      <w:lvlJc w:val="left"/>
    </w:lvl>
    <w:lvl w:ilvl="8" w:tplc="F7FE8150">
      <w:numFmt w:val="decimal"/>
      <w:lvlText w:val=""/>
      <w:lvlJc w:val="left"/>
    </w:lvl>
  </w:abstractNum>
  <w:abstractNum w:abstractNumId="36" w15:restartNumberingAfterBreak="0">
    <w:nsid w:val="000073DA"/>
    <w:multiLevelType w:val="hybridMultilevel"/>
    <w:tmpl w:val="24DE9AF2"/>
    <w:lvl w:ilvl="0" w:tplc="E0C0AEF0">
      <w:start w:val="1"/>
      <w:numFmt w:val="bullet"/>
      <w:lvlText w:val=""/>
      <w:lvlJc w:val="left"/>
    </w:lvl>
    <w:lvl w:ilvl="1" w:tplc="D05AA86C">
      <w:numFmt w:val="decimal"/>
      <w:lvlText w:val=""/>
      <w:lvlJc w:val="left"/>
    </w:lvl>
    <w:lvl w:ilvl="2" w:tplc="DB329178">
      <w:numFmt w:val="decimal"/>
      <w:lvlText w:val=""/>
      <w:lvlJc w:val="left"/>
    </w:lvl>
    <w:lvl w:ilvl="3" w:tplc="1122AC8E">
      <w:numFmt w:val="decimal"/>
      <w:lvlText w:val=""/>
      <w:lvlJc w:val="left"/>
    </w:lvl>
    <w:lvl w:ilvl="4" w:tplc="450EB950">
      <w:numFmt w:val="decimal"/>
      <w:lvlText w:val=""/>
      <w:lvlJc w:val="left"/>
    </w:lvl>
    <w:lvl w:ilvl="5" w:tplc="C2C472A8">
      <w:numFmt w:val="decimal"/>
      <w:lvlText w:val=""/>
      <w:lvlJc w:val="left"/>
    </w:lvl>
    <w:lvl w:ilvl="6" w:tplc="1AA0EFDE">
      <w:numFmt w:val="decimal"/>
      <w:lvlText w:val=""/>
      <w:lvlJc w:val="left"/>
    </w:lvl>
    <w:lvl w:ilvl="7" w:tplc="BE6A9298">
      <w:numFmt w:val="decimal"/>
      <w:lvlText w:val=""/>
      <w:lvlJc w:val="left"/>
    </w:lvl>
    <w:lvl w:ilvl="8" w:tplc="4E521A1A">
      <w:numFmt w:val="decimal"/>
      <w:lvlText w:val=""/>
      <w:lvlJc w:val="left"/>
    </w:lvl>
  </w:abstractNum>
  <w:abstractNum w:abstractNumId="37" w15:restartNumberingAfterBreak="0">
    <w:nsid w:val="000075EF"/>
    <w:multiLevelType w:val="hybridMultilevel"/>
    <w:tmpl w:val="65CCBD98"/>
    <w:lvl w:ilvl="0" w:tplc="FAFE7422">
      <w:start w:val="1"/>
      <w:numFmt w:val="bullet"/>
      <w:lvlText w:val=""/>
      <w:lvlJc w:val="left"/>
    </w:lvl>
    <w:lvl w:ilvl="1" w:tplc="95DA458A">
      <w:numFmt w:val="decimal"/>
      <w:lvlText w:val=""/>
      <w:lvlJc w:val="left"/>
    </w:lvl>
    <w:lvl w:ilvl="2" w:tplc="2472887C">
      <w:numFmt w:val="decimal"/>
      <w:lvlText w:val=""/>
      <w:lvlJc w:val="left"/>
    </w:lvl>
    <w:lvl w:ilvl="3" w:tplc="9328D1FE">
      <w:numFmt w:val="decimal"/>
      <w:lvlText w:val=""/>
      <w:lvlJc w:val="left"/>
    </w:lvl>
    <w:lvl w:ilvl="4" w:tplc="8A5452D4">
      <w:numFmt w:val="decimal"/>
      <w:lvlText w:val=""/>
      <w:lvlJc w:val="left"/>
    </w:lvl>
    <w:lvl w:ilvl="5" w:tplc="275C7252">
      <w:numFmt w:val="decimal"/>
      <w:lvlText w:val=""/>
      <w:lvlJc w:val="left"/>
    </w:lvl>
    <w:lvl w:ilvl="6" w:tplc="186E809C">
      <w:numFmt w:val="decimal"/>
      <w:lvlText w:val=""/>
      <w:lvlJc w:val="left"/>
    </w:lvl>
    <w:lvl w:ilvl="7" w:tplc="6B46D4D8">
      <w:numFmt w:val="decimal"/>
      <w:lvlText w:val=""/>
      <w:lvlJc w:val="left"/>
    </w:lvl>
    <w:lvl w:ilvl="8" w:tplc="F8E62B1E">
      <w:numFmt w:val="decimal"/>
      <w:lvlText w:val=""/>
      <w:lvlJc w:val="left"/>
    </w:lvl>
  </w:abstractNum>
  <w:abstractNum w:abstractNumId="38" w15:restartNumberingAfterBreak="0">
    <w:nsid w:val="00007983"/>
    <w:multiLevelType w:val="hybridMultilevel"/>
    <w:tmpl w:val="82768454"/>
    <w:lvl w:ilvl="0" w:tplc="EC64667A">
      <w:start w:val="1"/>
      <w:numFmt w:val="bullet"/>
      <w:lvlText w:val=""/>
      <w:lvlJc w:val="left"/>
    </w:lvl>
    <w:lvl w:ilvl="1" w:tplc="C8AE59EA">
      <w:numFmt w:val="decimal"/>
      <w:lvlText w:val=""/>
      <w:lvlJc w:val="left"/>
    </w:lvl>
    <w:lvl w:ilvl="2" w:tplc="E1C0314A">
      <w:numFmt w:val="decimal"/>
      <w:lvlText w:val=""/>
      <w:lvlJc w:val="left"/>
    </w:lvl>
    <w:lvl w:ilvl="3" w:tplc="373C5FBC">
      <w:numFmt w:val="decimal"/>
      <w:lvlText w:val=""/>
      <w:lvlJc w:val="left"/>
    </w:lvl>
    <w:lvl w:ilvl="4" w:tplc="29809704">
      <w:numFmt w:val="decimal"/>
      <w:lvlText w:val=""/>
      <w:lvlJc w:val="left"/>
    </w:lvl>
    <w:lvl w:ilvl="5" w:tplc="DA20A91A">
      <w:numFmt w:val="decimal"/>
      <w:lvlText w:val=""/>
      <w:lvlJc w:val="left"/>
    </w:lvl>
    <w:lvl w:ilvl="6" w:tplc="EAF0A1B4">
      <w:numFmt w:val="decimal"/>
      <w:lvlText w:val=""/>
      <w:lvlJc w:val="left"/>
    </w:lvl>
    <w:lvl w:ilvl="7" w:tplc="F432EBDC">
      <w:numFmt w:val="decimal"/>
      <w:lvlText w:val=""/>
      <w:lvlJc w:val="left"/>
    </w:lvl>
    <w:lvl w:ilvl="8" w:tplc="E1FC428C">
      <w:numFmt w:val="decimal"/>
      <w:lvlText w:val=""/>
      <w:lvlJc w:val="left"/>
    </w:lvl>
  </w:abstractNum>
  <w:abstractNum w:abstractNumId="39" w15:restartNumberingAfterBreak="0">
    <w:nsid w:val="0000798B"/>
    <w:multiLevelType w:val="hybridMultilevel"/>
    <w:tmpl w:val="32EE2C88"/>
    <w:lvl w:ilvl="0" w:tplc="AEA8F8FA">
      <w:start w:val="1"/>
      <w:numFmt w:val="bullet"/>
      <w:lvlText w:val=""/>
      <w:lvlJc w:val="left"/>
    </w:lvl>
    <w:lvl w:ilvl="1" w:tplc="416E9620">
      <w:numFmt w:val="decimal"/>
      <w:lvlText w:val=""/>
      <w:lvlJc w:val="left"/>
    </w:lvl>
    <w:lvl w:ilvl="2" w:tplc="F8B6065C">
      <w:numFmt w:val="decimal"/>
      <w:lvlText w:val=""/>
      <w:lvlJc w:val="left"/>
    </w:lvl>
    <w:lvl w:ilvl="3" w:tplc="398C103C">
      <w:numFmt w:val="decimal"/>
      <w:lvlText w:val=""/>
      <w:lvlJc w:val="left"/>
    </w:lvl>
    <w:lvl w:ilvl="4" w:tplc="457E74EE">
      <w:numFmt w:val="decimal"/>
      <w:lvlText w:val=""/>
      <w:lvlJc w:val="left"/>
    </w:lvl>
    <w:lvl w:ilvl="5" w:tplc="69D8F4A4">
      <w:numFmt w:val="decimal"/>
      <w:lvlText w:val=""/>
      <w:lvlJc w:val="left"/>
    </w:lvl>
    <w:lvl w:ilvl="6" w:tplc="C2803AFA">
      <w:numFmt w:val="decimal"/>
      <w:lvlText w:val=""/>
      <w:lvlJc w:val="left"/>
    </w:lvl>
    <w:lvl w:ilvl="7" w:tplc="FAA66332">
      <w:numFmt w:val="decimal"/>
      <w:lvlText w:val=""/>
      <w:lvlJc w:val="left"/>
    </w:lvl>
    <w:lvl w:ilvl="8" w:tplc="E424C4BC">
      <w:numFmt w:val="decimal"/>
      <w:lvlText w:val=""/>
      <w:lvlJc w:val="left"/>
    </w:lvl>
  </w:abstractNum>
  <w:abstractNum w:abstractNumId="40" w15:restartNumberingAfterBreak="0">
    <w:nsid w:val="00007DD1"/>
    <w:multiLevelType w:val="hybridMultilevel"/>
    <w:tmpl w:val="3B1294D4"/>
    <w:lvl w:ilvl="0" w:tplc="EC261568">
      <w:start w:val="1"/>
      <w:numFmt w:val="bullet"/>
      <w:lvlText w:val=""/>
      <w:lvlJc w:val="left"/>
    </w:lvl>
    <w:lvl w:ilvl="1" w:tplc="8D4C328C">
      <w:numFmt w:val="decimal"/>
      <w:lvlText w:val=""/>
      <w:lvlJc w:val="left"/>
    </w:lvl>
    <w:lvl w:ilvl="2" w:tplc="988261AC">
      <w:numFmt w:val="decimal"/>
      <w:lvlText w:val=""/>
      <w:lvlJc w:val="left"/>
    </w:lvl>
    <w:lvl w:ilvl="3" w:tplc="743C9FC0">
      <w:numFmt w:val="decimal"/>
      <w:lvlText w:val=""/>
      <w:lvlJc w:val="left"/>
    </w:lvl>
    <w:lvl w:ilvl="4" w:tplc="07B4EA0E">
      <w:numFmt w:val="decimal"/>
      <w:lvlText w:val=""/>
      <w:lvlJc w:val="left"/>
    </w:lvl>
    <w:lvl w:ilvl="5" w:tplc="BB8EA51C">
      <w:numFmt w:val="decimal"/>
      <w:lvlText w:val=""/>
      <w:lvlJc w:val="left"/>
    </w:lvl>
    <w:lvl w:ilvl="6" w:tplc="C606592A">
      <w:numFmt w:val="decimal"/>
      <w:lvlText w:val=""/>
      <w:lvlJc w:val="left"/>
    </w:lvl>
    <w:lvl w:ilvl="7" w:tplc="050ACEB0">
      <w:numFmt w:val="decimal"/>
      <w:lvlText w:val=""/>
      <w:lvlJc w:val="left"/>
    </w:lvl>
    <w:lvl w:ilvl="8" w:tplc="E2BA7E62">
      <w:numFmt w:val="decimal"/>
      <w:lvlText w:val=""/>
      <w:lvlJc w:val="left"/>
    </w:lvl>
  </w:abstractNum>
  <w:abstractNum w:abstractNumId="41" w15:restartNumberingAfterBreak="0">
    <w:nsid w:val="19950C3F"/>
    <w:multiLevelType w:val="hybridMultilevel"/>
    <w:tmpl w:val="364C6FB2"/>
    <w:lvl w:ilvl="0" w:tplc="14044470">
      <w:start w:val="1"/>
      <w:numFmt w:val="decimal"/>
      <w:lvlText w:val="%1"/>
      <w:lvlJc w:val="left"/>
    </w:lvl>
    <w:lvl w:ilvl="1" w:tplc="11C2C608">
      <w:numFmt w:val="decimal"/>
      <w:lvlText w:val=""/>
      <w:lvlJc w:val="left"/>
    </w:lvl>
    <w:lvl w:ilvl="2" w:tplc="98846CDC">
      <w:numFmt w:val="decimal"/>
      <w:lvlText w:val=""/>
      <w:lvlJc w:val="left"/>
    </w:lvl>
    <w:lvl w:ilvl="3" w:tplc="AFC6B34A">
      <w:numFmt w:val="decimal"/>
      <w:lvlText w:val=""/>
      <w:lvlJc w:val="left"/>
    </w:lvl>
    <w:lvl w:ilvl="4" w:tplc="B5E0EE6E">
      <w:numFmt w:val="decimal"/>
      <w:lvlText w:val=""/>
      <w:lvlJc w:val="left"/>
    </w:lvl>
    <w:lvl w:ilvl="5" w:tplc="7C4CD40C">
      <w:numFmt w:val="decimal"/>
      <w:lvlText w:val=""/>
      <w:lvlJc w:val="left"/>
    </w:lvl>
    <w:lvl w:ilvl="6" w:tplc="5DDC1ECE">
      <w:numFmt w:val="decimal"/>
      <w:lvlText w:val=""/>
      <w:lvlJc w:val="left"/>
    </w:lvl>
    <w:lvl w:ilvl="7" w:tplc="1858527A">
      <w:numFmt w:val="decimal"/>
      <w:lvlText w:val=""/>
      <w:lvlJc w:val="left"/>
    </w:lvl>
    <w:lvl w:ilvl="8" w:tplc="8E6C5FF2">
      <w:numFmt w:val="decimal"/>
      <w:lvlText w:val=""/>
      <w:lvlJc w:val="left"/>
    </w:lvl>
  </w:abstractNum>
  <w:abstractNum w:abstractNumId="42" w15:restartNumberingAfterBreak="0">
    <w:nsid w:val="400E1F2C"/>
    <w:multiLevelType w:val="hybridMultilevel"/>
    <w:tmpl w:val="825A47B4"/>
    <w:lvl w:ilvl="0" w:tplc="3BC084CE">
      <w:start w:val="1"/>
      <w:numFmt w:val="decimal"/>
      <w:lvlText w:val="%1"/>
      <w:lvlJc w:val="left"/>
      <w:rPr>
        <w:b w:val="0"/>
      </w:rPr>
    </w:lvl>
    <w:lvl w:ilvl="1" w:tplc="11C2C608">
      <w:numFmt w:val="decimal"/>
      <w:lvlText w:val=""/>
      <w:lvlJc w:val="left"/>
    </w:lvl>
    <w:lvl w:ilvl="2" w:tplc="98846CDC">
      <w:numFmt w:val="decimal"/>
      <w:lvlText w:val=""/>
      <w:lvlJc w:val="left"/>
    </w:lvl>
    <w:lvl w:ilvl="3" w:tplc="AFC6B34A">
      <w:numFmt w:val="decimal"/>
      <w:lvlText w:val=""/>
      <w:lvlJc w:val="left"/>
    </w:lvl>
    <w:lvl w:ilvl="4" w:tplc="B5E0EE6E">
      <w:numFmt w:val="decimal"/>
      <w:lvlText w:val=""/>
      <w:lvlJc w:val="left"/>
    </w:lvl>
    <w:lvl w:ilvl="5" w:tplc="7C4CD40C">
      <w:numFmt w:val="decimal"/>
      <w:lvlText w:val=""/>
      <w:lvlJc w:val="left"/>
    </w:lvl>
    <w:lvl w:ilvl="6" w:tplc="5DDC1ECE">
      <w:numFmt w:val="decimal"/>
      <w:lvlText w:val=""/>
      <w:lvlJc w:val="left"/>
    </w:lvl>
    <w:lvl w:ilvl="7" w:tplc="1858527A">
      <w:numFmt w:val="decimal"/>
      <w:lvlText w:val=""/>
      <w:lvlJc w:val="left"/>
    </w:lvl>
    <w:lvl w:ilvl="8" w:tplc="8E6C5FF2">
      <w:numFmt w:val="decimal"/>
      <w:lvlText w:val=""/>
      <w:lvlJc w:val="left"/>
    </w:lvl>
  </w:abstractNum>
  <w:abstractNum w:abstractNumId="43" w15:restartNumberingAfterBreak="0">
    <w:nsid w:val="78F222E6"/>
    <w:multiLevelType w:val="hybridMultilevel"/>
    <w:tmpl w:val="F09C5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28"/>
  </w:num>
  <w:num w:numId="5">
    <w:abstractNumId w:val="21"/>
  </w:num>
  <w:num w:numId="6">
    <w:abstractNumId w:val="5"/>
  </w:num>
  <w:num w:numId="7">
    <w:abstractNumId w:val="39"/>
  </w:num>
  <w:num w:numId="8">
    <w:abstractNumId w:val="4"/>
  </w:num>
  <w:num w:numId="9">
    <w:abstractNumId w:val="36"/>
  </w:num>
  <w:num w:numId="10">
    <w:abstractNumId w:val="6"/>
  </w:num>
  <w:num w:numId="11">
    <w:abstractNumId w:val="20"/>
  </w:num>
  <w:num w:numId="12">
    <w:abstractNumId w:val="30"/>
  </w:num>
  <w:num w:numId="13">
    <w:abstractNumId w:val="14"/>
  </w:num>
  <w:num w:numId="14">
    <w:abstractNumId w:val="8"/>
  </w:num>
  <w:num w:numId="15">
    <w:abstractNumId w:val="24"/>
  </w:num>
  <w:num w:numId="16">
    <w:abstractNumId w:val="27"/>
  </w:num>
  <w:num w:numId="17">
    <w:abstractNumId w:val="32"/>
  </w:num>
  <w:num w:numId="18">
    <w:abstractNumId w:val="29"/>
  </w:num>
  <w:num w:numId="19">
    <w:abstractNumId w:val="18"/>
  </w:num>
  <w:num w:numId="20">
    <w:abstractNumId w:val="3"/>
  </w:num>
  <w:num w:numId="21">
    <w:abstractNumId w:val="12"/>
  </w:num>
  <w:num w:numId="22">
    <w:abstractNumId w:val="33"/>
  </w:num>
  <w:num w:numId="23">
    <w:abstractNumId w:val="0"/>
  </w:num>
  <w:num w:numId="24">
    <w:abstractNumId w:val="22"/>
  </w:num>
  <w:num w:numId="25">
    <w:abstractNumId w:val="26"/>
  </w:num>
  <w:num w:numId="26">
    <w:abstractNumId w:val="15"/>
  </w:num>
  <w:num w:numId="27">
    <w:abstractNumId w:val="2"/>
  </w:num>
  <w:num w:numId="28">
    <w:abstractNumId w:val="38"/>
  </w:num>
  <w:num w:numId="29">
    <w:abstractNumId w:val="37"/>
  </w:num>
  <w:num w:numId="30">
    <w:abstractNumId w:val="23"/>
  </w:num>
  <w:num w:numId="31">
    <w:abstractNumId w:val="11"/>
  </w:num>
  <w:num w:numId="32">
    <w:abstractNumId w:val="17"/>
  </w:num>
  <w:num w:numId="33">
    <w:abstractNumId w:val="13"/>
  </w:num>
  <w:num w:numId="34">
    <w:abstractNumId w:val="35"/>
  </w:num>
  <w:num w:numId="35">
    <w:abstractNumId w:val="10"/>
  </w:num>
  <w:num w:numId="36">
    <w:abstractNumId w:val="16"/>
  </w:num>
  <w:num w:numId="37">
    <w:abstractNumId w:val="7"/>
  </w:num>
  <w:num w:numId="38">
    <w:abstractNumId w:val="40"/>
  </w:num>
  <w:num w:numId="39">
    <w:abstractNumId w:val="9"/>
  </w:num>
  <w:num w:numId="40">
    <w:abstractNumId w:val="31"/>
  </w:num>
  <w:num w:numId="41">
    <w:abstractNumId w:val="34"/>
  </w:num>
  <w:num w:numId="42">
    <w:abstractNumId w:val="43"/>
  </w:num>
  <w:num w:numId="43">
    <w:abstractNumId w:val="41"/>
  </w:num>
  <w:num w:numId="44">
    <w:abstractNumId w:val="42"/>
  </w:num>
  <w:num w:numId="28596">
    <w:abstractNumId w:val="28596"/>
  </w:num>
  <w:num w:numId="28597">
    <w:abstractNumId w:val="28597"/>
  </w:num>
  <w:numIdMacAtCleanup w:val="44"/>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DF"/>
    <w:rsid w:val="00020E33"/>
    <w:rsid w:val="000930F2"/>
    <w:rsid w:val="001C5ED5"/>
    <w:rsid w:val="0021203F"/>
    <w:rsid w:val="00252635"/>
    <w:rsid w:val="00327BD6"/>
    <w:rsid w:val="00416D77"/>
    <w:rsid w:val="004550D8"/>
    <w:rsid w:val="004A520A"/>
    <w:rsid w:val="00572C71"/>
    <w:rsid w:val="006A0070"/>
    <w:rsid w:val="006C6883"/>
    <w:rsid w:val="006E3D0F"/>
    <w:rsid w:val="00794EDF"/>
    <w:rsid w:val="00861DE2"/>
    <w:rsid w:val="0091719D"/>
    <w:rsid w:val="009922A3"/>
    <w:rsid w:val="00BA4E3C"/>
    <w:rsid w:val="00C60EA7"/>
    <w:rsid w:val="00CA4407"/>
    <w:rsid w:val="00CD2F99"/>
    <w:rsid w:val="00D15A78"/>
    <w:rsid w:val="00D37569"/>
    <w:rsid w:val="00D96770"/>
    <w:rsid w:val="00DD01EF"/>
    <w:rsid w:val="00E145DC"/>
    <w:rsid w:val="00E53E0E"/>
    <w:rsid w:val="00E66093"/>
    <w:rsid w:val="00F50F43"/>
    <w:rsid w:val="00F95A26"/>
    <w:rsid w:val="00FA6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BBC29"/>
  <w15:docId w15:val="{8FA5D615-D381-44E7-B6F8-F28179B4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4EDF"/>
  </w:style>
  <w:style w:type="character" w:styleId="a3">
    <w:name w:val="Hyperlink"/>
    <w:basedOn w:val="a0"/>
    <w:uiPriority w:val="99"/>
    <w:unhideWhenUsed/>
    <w:rsid w:val="00794EDF"/>
    <w:rPr>
      <w:color w:val="0000FF"/>
      <w:u w:val="single"/>
    </w:rPr>
  </w:style>
  <w:style w:type="paragraph" w:styleId="a4">
    <w:name w:val="Balloon Text"/>
    <w:basedOn w:val="a"/>
    <w:link w:val="a5"/>
    <w:uiPriority w:val="99"/>
    <w:semiHidden/>
    <w:unhideWhenUsed/>
    <w:rsid w:val="00794EDF"/>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794EDF"/>
    <w:rPr>
      <w:rFonts w:ascii="Tahoma" w:eastAsiaTheme="minorEastAsia" w:hAnsi="Tahoma" w:cs="Tahoma"/>
      <w:sz w:val="16"/>
      <w:szCs w:val="16"/>
      <w:lang w:eastAsia="ru-RU"/>
    </w:rPr>
  </w:style>
  <w:style w:type="paragraph" w:styleId="a6">
    <w:name w:val="List Paragraph"/>
    <w:basedOn w:val="a"/>
    <w:uiPriority w:val="34"/>
    <w:qFormat/>
    <w:rsid w:val="00794EDF"/>
    <w:pPr>
      <w:ind w:left="720"/>
      <w:contextualSpacing/>
    </w:pPr>
  </w:style>
  <w:style w:type="table" w:styleId="a7">
    <w:name w:val="Table Grid"/>
    <w:basedOn w:val="a1"/>
    <w:uiPriority w:val="59"/>
    <w:rsid w:val="00FA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59"/>
    <w:rsid w:val="00FA666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7"/>
    <w:uiPriority w:val="59"/>
    <w:rsid w:val="00861DE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0930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30F2"/>
  </w:style>
  <w:style w:type="paragraph" w:styleId="aa">
    <w:name w:val="footer"/>
    <w:basedOn w:val="a"/>
    <w:link w:val="ab"/>
    <w:uiPriority w:val="99"/>
    <w:unhideWhenUsed/>
    <w:rsid w:val="000930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30F2"/>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983210132" Type="http://schemas.openxmlformats.org/officeDocument/2006/relationships/comments" Target="comments.xml"/><Relationship Id="rId990259789" Type="http://schemas.microsoft.com/office/2011/relationships/commentsExtended" Target="commentsExtended.xml"/><Relationship Id="rId99499807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Ygjajip9ZPn/EzEA8l/hC3FRqPM=</DigestValue>
    </Reference>
    <Reference Type="http://www.w3.org/2000/09/xmldsig#Object" URI="#idOfficeObject">
      <DigestMethod Algorithm="http://www.w3.org/2000/09/xmldsig#sha1"/>
      <DigestValue>qHaQ7908NIwzGU7HYBA+z0wQ+Vo=</DigestValue>
    </Reference>
  </SignedInfo>
  <SignatureValue>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</SignatureValue>
  <KeyInfo>
    <X509Data>
      <X509Certificate>MIIFfjCCA2YCFD48NJB++sewAiDmmuDx0QkHtlMHMA0GCSqGSIb3DQEBCwUAMIGQ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983210132"/>
            <mdssi:RelationshipReference SourceId="rId990259789"/>
            <mdssi:RelationshipReference SourceId="rId994998074"/>
          </Transform>
          <Transform Algorithm="http://www.w3.org/TR/2001/REC-xml-c14n-20010315"/>
        </Transforms>
        <DigestMethod Algorithm="http://www.w3.org/2000/09/xmldsig#sha1"/>
        <DigestValue>98yGHWsXWWMnNYYxdbThgedLcRY=</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fUys+tqP+xXXCdtCvRgwz3qX88w=</DigestValue>
      </Reference>
      <Reference URI="/word/endnotes.xml?ContentType=application/vnd.openxmlformats-officedocument.wordprocessingml.endnotes+xml">
        <DigestMethod Algorithm="http://www.w3.org/2000/09/xmldsig#sha1"/>
        <DigestValue>1fImHk+1VFlPcKRlh5f/vdUyMIk=</DigestValue>
      </Reference>
      <Reference URI="/word/fontTable.xml?ContentType=application/vnd.openxmlformats-officedocument.wordprocessingml.fontTable+xml">
        <DigestMethod Algorithm="http://www.w3.org/2000/09/xmldsig#sha1"/>
        <DigestValue>So+HtW9uwTmYSBw9Mmua+mafFpc=</DigestValue>
      </Reference>
      <Reference URI="/word/footer1.xml?ContentType=application/vnd.openxmlformats-officedocument.wordprocessingml.footer+xml">
        <DigestMethod Algorithm="http://www.w3.org/2000/09/xmldsig#sha1"/>
        <DigestValue>Lkqd0wKr1XbrfauKGxBwfcbeDKE=</DigestValue>
      </Reference>
      <Reference URI="/word/footnotes.xml?ContentType=application/vnd.openxmlformats-officedocument.wordprocessingml.footnotes+xml">
        <DigestMethod Algorithm="http://www.w3.org/2000/09/xmldsig#sha1"/>
        <DigestValue>/4D+Tm7VmA4H2zsAg3rmhbESFSM=</DigestValue>
      </Reference>
      <Reference URI="/word/media/image1.jpeg?ContentType=image/jpeg">
        <DigestMethod Algorithm="http://www.w3.org/2000/09/xmldsig#sha1"/>
        <DigestValue>v3zVKPYhzPVb3fOxJ2U3VyHXH0k=</DigestValue>
      </Reference>
      <Reference URI="/word/numbering.xml?ContentType=application/vnd.openxmlformats-officedocument.wordprocessingml.numbering+xml">
        <DigestMethod Algorithm="http://www.w3.org/2000/09/xmldsig#sha1"/>
        <DigestValue>qffVsvjap9/sh9IXLlXpomvzX/4=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rBy1WLOqw4xogTwJOrQ+mrXzZAs=</DigestValue>
      </Reference>
      <Reference URI="/word/styles.xml?ContentType=application/vnd.openxmlformats-officedocument.wordprocessingml.styles+xml">
        <DigestMethod Algorithm="http://www.w3.org/2000/09/xmldsig#sha1"/>
        <DigestValue>fZv8J+GHZqs51fZ+HdIZReYTYwk=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mdssi:Format>YYYY-MM-DDThh:mm:ssTZD</mdssi:Format>
          <mdssi:Value>2023-02-28T03:23:10Z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54131-AC8E-4DB1-90B7-0E71AC4D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5520</Words>
  <Characters>31464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 Windows</cp:lastModifiedBy>
  <cp:revision>3</cp:revision>
  <cp:lastPrinted>2019-10-20T06:17:00Z</cp:lastPrinted>
  <dcterms:created xsi:type="dcterms:W3CDTF">2023-02-24T08:54:00Z</dcterms:created>
  <dcterms:modified xsi:type="dcterms:W3CDTF">2023-02-27T02:15:00Z</dcterms:modified>
</cp:coreProperties>
</file>